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50" w:rsidRDefault="00B92A87" w:rsidP="00932750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4D8" w:rsidRDefault="00B21715" w:rsidP="00D91E5F">
      <w:pPr>
        <w:pStyle w:val="10"/>
        <w:shd w:val="clear" w:color="auto" w:fill="FFFFFF"/>
        <w:tabs>
          <w:tab w:val="left" w:pos="1035"/>
        </w:tabs>
        <w:spacing w:before="0" w:after="0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68640"/>
            <wp:effectExtent l="19050" t="0" r="3175" b="0"/>
            <wp:docPr id="2" name="Рисунок 1" descr="2024-09-0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1_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4D8" w:rsidRDefault="00ED64D8" w:rsidP="00D91E5F">
      <w:pPr>
        <w:pStyle w:val="10"/>
        <w:shd w:val="clear" w:color="auto" w:fill="FFFFFF"/>
        <w:tabs>
          <w:tab w:val="left" w:pos="1035"/>
        </w:tabs>
        <w:spacing w:before="0" w:after="0"/>
        <w:contextualSpacing/>
        <w:rPr>
          <w:sz w:val="28"/>
          <w:szCs w:val="28"/>
        </w:rPr>
      </w:pPr>
    </w:p>
    <w:p w:rsidR="00ED64D8" w:rsidRDefault="00ED64D8" w:rsidP="00D91E5F">
      <w:pPr>
        <w:pStyle w:val="10"/>
        <w:shd w:val="clear" w:color="auto" w:fill="FFFFFF"/>
        <w:tabs>
          <w:tab w:val="left" w:pos="1035"/>
        </w:tabs>
        <w:spacing w:before="0" w:after="0"/>
        <w:contextualSpacing/>
        <w:rPr>
          <w:sz w:val="28"/>
          <w:szCs w:val="28"/>
        </w:rPr>
      </w:pPr>
    </w:p>
    <w:p w:rsidR="00ED64D8" w:rsidRDefault="00ED64D8" w:rsidP="00D91E5F">
      <w:pPr>
        <w:pStyle w:val="10"/>
        <w:shd w:val="clear" w:color="auto" w:fill="FFFFFF"/>
        <w:tabs>
          <w:tab w:val="left" w:pos="1035"/>
        </w:tabs>
        <w:spacing w:before="0" w:after="0"/>
        <w:contextualSpacing/>
        <w:rPr>
          <w:sz w:val="28"/>
          <w:szCs w:val="28"/>
        </w:rPr>
      </w:pPr>
    </w:p>
    <w:p w:rsidR="00B21715" w:rsidRDefault="00B21715" w:rsidP="00D91E5F">
      <w:pPr>
        <w:pStyle w:val="10"/>
        <w:shd w:val="clear" w:color="auto" w:fill="FFFFFF"/>
        <w:tabs>
          <w:tab w:val="left" w:pos="1035"/>
        </w:tabs>
        <w:spacing w:before="0" w:after="0"/>
        <w:contextualSpacing/>
        <w:rPr>
          <w:sz w:val="28"/>
          <w:szCs w:val="28"/>
        </w:rPr>
      </w:pPr>
    </w:p>
    <w:p w:rsidR="00ED64D8" w:rsidRDefault="00ED64D8" w:rsidP="00D91E5F">
      <w:pPr>
        <w:pStyle w:val="10"/>
        <w:shd w:val="clear" w:color="auto" w:fill="FFFFFF"/>
        <w:tabs>
          <w:tab w:val="left" w:pos="1035"/>
        </w:tabs>
        <w:spacing w:before="0" w:after="0"/>
        <w:contextualSpacing/>
        <w:rPr>
          <w:b/>
          <w:bCs/>
          <w:color w:val="000000"/>
          <w:sz w:val="28"/>
          <w:szCs w:val="28"/>
        </w:rPr>
      </w:pPr>
    </w:p>
    <w:p w:rsidR="00B92A87" w:rsidRDefault="00B92A87" w:rsidP="00B92A87">
      <w:pPr>
        <w:pStyle w:val="10"/>
        <w:shd w:val="clear" w:color="auto" w:fill="FFFFFF"/>
        <w:spacing w:after="15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B80292">
        <w:rPr>
          <w:b/>
          <w:bCs/>
          <w:color w:val="000000"/>
          <w:sz w:val="28"/>
          <w:szCs w:val="28"/>
        </w:rPr>
        <w:t>Рабочая программа «</w:t>
      </w:r>
      <w:r w:rsidR="00992A7C">
        <w:rPr>
          <w:b/>
          <w:bCs/>
          <w:color w:val="000000"/>
          <w:sz w:val="28"/>
          <w:szCs w:val="28"/>
        </w:rPr>
        <w:t>Биологическая лаборатория</w:t>
      </w:r>
      <w:r w:rsidRPr="00B80292">
        <w:rPr>
          <w:b/>
          <w:bCs/>
          <w:color w:val="000000"/>
          <w:sz w:val="28"/>
          <w:szCs w:val="28"/>
        </w:rPr>
        <w:t>»</w:t>
      </w:r>
    </w:p>
    <w:p w:rsidR="00B92A87" w:rsidRPr="00B80292" w:rsidRDefault="00B92A87" w:rsidP="00B92A87">
      <w:pPr>
        <w:pStyle w:val="10"/>
        <w:shd w:val="clear" w:color="auto" w:fill="FFFFFF"/>
        <w:spacing w:after="150" w:line="360" w:lineRule="auto"/>
        <w:contextualSpacing/>
        <w:jc w:val="center"/>
      </w:pPr>
    </w:p>
    <w:p w:rsidR="00B92A87" w:rsidRDefault="00B92A87" w:rsidP="00B92A87">
      <w:pPr>
        <w:pStyle w:val="10"/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/>
        <w:jc w:val="both"/>
      </w:pPr>
      <w:r>
        <w:rPr>
          <w:color w:val="000000"/>
          <w:sz w:val="28"/>
          <w:szCs w:val="28"/>
        </w:rPr>
        <w:t>Пояснительная записка</w:t>
      </w:r>
    </w:p>
    <w:p w:rsidR="00B92A87" w:rsidRDefault="00B92A87" w:rsidP="00B92A87">
      <w:pPr>
        <w:pStyle w:val="1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</w:pPr>
      <w:r>
        <w:rPr>
          <w:color w:val="000000"/>
          <w:sz w:val="28"/>
          <w:szCs w:val="28"/>
        </w:rPr>
        <w:t>Общая характеристика учебного предмета</w:t>
      </w:r>
    </w:p>
    <w:p w:rsidR="00B92A87" w:rsidRDefault="00B92A87" w:rsidP="00B92A87">
      <w:pPr>
        <w:pStyle w:val="1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</w:pPr>
      <w:r>
        <w:rPr>
          <w:color w:val="000000"/>
          <w:sz w:val="28"/>
          <w:szCs w:val="28"/>
        </w:rPr>
        <w:t>Место учебного предмета в учебном плане</w:t>
      </w:r>
    </w:p>
    <w:p w:rsidR="00B92A87" w:rsidRDefault="00B92A87" w:rsidP="00B92A87">
      <w:pPr>
        <w:pStyle w:val="1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</w:pPr>
      <w:r>
        <w:rPr>
          <w:color w:val="000000"/>
          <w:sz w:val="28"/>
          <w:szCs w:val="28"/>
        </w:rPr>
        <w:t>Планируемые результаты освоения учебного предмета</w:t>
      </w:r>
    </w:p>
    <w:p w:rsidR="00B92A87" w:rsidRDefault="00B92A87" w:rsidP="00B92A87">
      <w:pPr>
        <w:pStyle w:val="1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</w:pPr>
      <w:r>
        <w:rPr>
          <w:color w:val="000000"/>
          <w:sz w:val="28"/>
          <w:szCs w:val="28"/>
        </w:rPr>
        <w:t>Содержание программы</w:t>
      </w:r>
    </w:p>
    <w:p w:rsidR="00B92A87" w:rsidRDefault="00B92A87" w:rsidP="00B92A87">
      <w:pPr>
        <w:pStyle w:val="1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</w:pPr>
      <w:r>
        <w:rPr>
          <w:color w:val="000000"/>
          <w:sz w:val="28"/>
          <w:szCs w:val="28"/>
        </w:rPr>
        <w:t>Учебно-тематический план и календарно-тематическое планирование по предмету</w:t>
      </w:r>
    </w:p>
    <w:p w:rsidR="00B92A87" w:rsidRDefault="00B92A87" w:rsidP="00B92A87">
      <w:pPr>
        <w:pStyle w:val="1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</w:pPr>
      <w:r>
        <w:rPr>
          <w:color w:val="000000"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B92A87" w:rsidRDefault="00B92A87" w:rsidP="00B92A87">
      <w:pPr>
        <w:pStyle w:val="10"/>
        <w:shd w:val="clear" w:color="auto" w:fill="FFFFFF"/>
        <w:spacing w:before="0" w:after="0" w:line="360" w:lineRule="auto"/>
        <w:contextualSpacing/>
        <w:jc w:val="center"/>
      </w:pPr>
      <w:r>
        <w:rPr>
          <w:b/>
          <w:bCs/>
          <w:sz w:val="28"/>
          <w:szCs w:val="28"/>
        </w:rPr>
        <w:t>I. Пояснительная записка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Рабочая программа по биологическому краеведению для</w:t>
      </w:r>
      <w:r w:rsidR="001D387C">
        <w:rPr>
          <w:rFonts w:ascii="Times New Roman" w:hAnsi="Times New Roman" w:cs="Times New Roman"/>
          <w:sz w:val="28"/>
          <w:szCs w:val="28"/>
        </w:rPr>
        <w:t xml:space="preserve"> 5- 7</w:t>
      </w:r>
      <w:r w:rsidR="00992A7C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федеральным государственным стандартом основного общего образования и предусматривает обучение биологическому краеведению в объеме 34 часа (1 час в неделю).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носит интегрированные характер, объединяет такие дисциплины как биология, экология, география. В ходе изучения курса раскрывается многообразие живой природы родного края, особенности сред жизни и факторов, влияющих на организмы, особенности его природных объектов и результаты антропогенного воздействия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флору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фауну Оренбургской области. 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эколого-краеведческого кружка «</w:t>
      </w:r>
      <w:r w:rsidR="00992A7C">
        <w:rPr>
          <w:rFonts w:ascii="Times New Roman" w:hAnsi="Times New Roman" w:cs="Times New Roman"/>
          <w:sz w:val="28"/>
          <w:szCs w:val="28"/>
        </w:rPr>
        <w:t>Биологическая лаборатория</w:t>
      </w:r>
      <w:r>
        <w:rPr>
          <w:rFonts w:ascii="Times New Roman" w:hAnsi="Times New Roman" w:cs="Times New Roman"/>
          <w:sz w:val="28"/>
          <w:szCs w:val="28"/>
        </w:rPr>
        <w:t xml:space="preserve">» направлена на распространение и развитие природоохранной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социализацию учащихся. Кроме того, программа помогает учащимся ознакомиться с биологическим разнообразием родного края, узнать о влиянии человеческой деятельности на окружающую среду. Эколого-краеведческая направленность кружка способствует формированию у школьников коммуникативных навыков, навыков исследовательской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а также способствует воспитанию любви к малой Родине, бережному отношению к природе Оренбургской области. 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содержит план изучения учебного материала по краеведению и предназначена для обучающихся </w:t>
      </w:r>
      <w:r w:rsidR="001D387C">
        <w:rPr>
          <w:rFonts w:ascii="Times New Roman" w:hAnsi="Times New Roman" w:cs="Times New Roman"/>
          <w:sz w:val="28"/>
          <w:szCs w:val="28"/>
        </w:rPr>
        <w:t>5-7</w:t>
      </w:r>
      <w:r w:rsidR="001E6C82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кружка: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любви к родному краю путем изучения ее природных объектов. 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кружка: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Познакомить учащихся с актуальностью проблемы сохранения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примере родного края. 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Расширить знания о флоре и фауне, видах природоохранной деятельности. 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 на практике применять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по определению видового разнообразия флоры и фауны.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Сформировать представление об особо охраняемых природных объектах своего края и необходимости сохранения данных объектов.</w:t>
      </w:r>
    </w:p>
    <w:p w:rsidR="00B92A87" w:rsidRDefault="00B92A87" w:rsidP="00B92A87">
      <w:pPr>
        <w:shd w:val="clear" w:color="auto" w:fill="FFFFFF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II. Общая характеристика кружка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Актуальность программы «</w:t>
      </w:r>
      <w:r w:rsidR="00992A7C">
        <w:rPr>
          <w:rFonts w:ascii="Times New Roman" w:hAnsi="Times New Roman" w:cs="Times New Roman"/>
          <w:bCs/>
          <w:sz w:val="28"/>
          <w:szCs w:val="28"/>
        </w:rPr>
        <w:t>Биологическая лаборатория</w:t>
      </w:r>
      <w:r>
        <w:rPr>
          <w:rFonts w:ascii="Times New Roman" w:hAnsi="Times New Roman" w:cs="Times New Roman"/>
          <w:bCs/>
          <w:sz w:val="28"/>
          <w:szCs w:val="28"/>
        </w:rPr>
        <w:t>» обусловлена ​​важностью природоохранной работы, необходимостью познания и изучения родных мест, осознанностью подрастающего поколения взаимодействий с окружающей средой. Программа направлена на формирование у учащихся активной жизненной позиции, включающей гармоничное сочетание таких качеств, как самопознание, самореализация, творческое саморазвитие. Богатейший собранный материал позволят учащимся успешно используют в своей интеллектуальной и творческой деятельности.</w:t>
      </w:r>
    </w:p>
    <w:p w:rsidR="00B92A87" w:rsidRDefault="00B92A87" w:rsidP="00B92A87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III. Место учебного предмета в учебном плане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Учебное содержание кружка по биологическому краеведению в</w:t>
      </w:r>
      <w:r w:rsidR="001D387C">
        <w:rPr>
          <w:rFonts w:ascii="Times New Roman" w:hAnsi="Times New Roman" w:cs="Times New Roman"/>
          <w:bCs/>
          <w:sz w:val="28"/>
          <w:szCs w:val="28"/>
        </w:rPr>
        <w:t xml:space="preserve"> 5-7</w:t>
      </w:r>
      <w:r w:rsidR="00992A7C">
        <w:rPr>
          <w:rFonts w:ascii="Times New Roman" w:hAnsi="Times New Roman" w:cs="Times New Roman"/>
          <w:bCs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включает 34 часа по 1 часу в неделю.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реализации рабочей программы в учебном плане МБОУ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Чкаловская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выделен 1 час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неделю, всего в год 34 часа. Учебный год в </w:t>
      </w:r>
      <w:r w:rsidR="001D387C">
        <w:rPr>
          <w:rFonts w:ascii="Times New Roman" w:hAnsi="Times New Roman" w:cs="Times New Roman"/>
          <w:bCs/>
          <w:sz w:val="28"/>
          <w:szCs w:val="28"/>
        </w:rPr>
        <w:t>5-7</w:t>
      </w:r>
      <w:r w:rsidR="00992A7C">
        <w:rPr>
          <w:rFonts w:ascii="Times New Roman" w:hAnsi="Times New Roman" w:cs="Times New Roman"/>
          <w:bCs/>
          <w:sz w:val="28"/>
          <w:szCs w:val="28"/>
        </w:rPr>
        <w:t xml:space="preserve"> классах </w:t>
      </w:r>
      <w:r>
        <w:rPr>
          <w:rFonts w:ascii="Times New Roman" w:hAnsi="Times New Roman" w:cs="Times New Roman"/>
          <w:bCs/>
          <w:sz w:val="28"/>
          <w:szCs w:val="28"/>
        </w:rPr>
        <w:t>рассчитан на 34 недели.</w:t>
      </w:r>
    </w:p>
    <w:p w:rsidR="00B92A87" w:rsidRDefault="00B92A87" w:rsidP="00B92A87">
      <w:pPr>
        <w:spacing w:after="0" w:line="360" w:lineRule="auto"/>
        <w:ind w:firstLine="709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IV. Планируемые результаты освоения учебного предмета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 результате изучения курса школьники получат представление о разнообразии фауны и флоры Оренбургской области, ее геологической истории, особенностях почвообразования, памятниках природы, источниках загрязнения окружающей среды.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B92A87" w:rsidRDefault="00B92A87" w:rsidP="00B92A87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B92A87" w:rsidRDefault="00B92A87" w:rsidP="00B92A87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познанию;</w:t>
      </w:r>
    </w:p>
    <w:p w:rsidR="00B92A87" w:rsidRDefault="00B92A87" w:rsidP="00B92A87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B92A87" w:rsidRDefault="00B92A87" w:rsidP="00B92A87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личностных представлений о целостности природы;</w:t>
      </w:r>
    </w:p>
    <w:p w:rsidR="00B92A87" w:rsidRDefault="00B92A87" w:rsidP="00B92A87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</w:rPr>
        <w:t>, творческой и других видах деятельности;</w:t>
      </w:r>
    </w:p>
    <w:p w:rsidR="00B92A87" w:rsidRDefault="00B92A87" w:rsidP="00B92A87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формирование ценности здорового и безопасного образа жизни; </w:t>
      </w:r>
    </w:p>
    <w:p w:rsidR="00B92A87" w:rsidRDefault="00B92A87" w:rsidP="00B92A87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B92A87" w:rsidRDefault="00B92A87" w:rsidP="00B92A87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самостоятельно определять цели своего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92A87" w:rsidRDefault="00B92A87" w:rsidP="00B92A87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B92A87" w:rsidRDefault="00B92A87" w:rsidP="00B92A87">
      <w:pPr>
        <w:pStyle w:val="1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B92A87" w:rsidRDefault="00B92A87" w:rsidP="00B92A87">
      <w:pPr>
        <w:pStyle w:val="1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В познавательной (интеллектуальной) сфере: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объяснять актуальность проблемы сохранения биологического разнообразия популяций, видов, сообществ в мире, стране, области;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объяснять действие лимитирующих факторов на состояние флоры области;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определять по гербариям древесные и кустарниковые породы растений, травянистые растения;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сравнивать растения, грибы, лишайники различных систематических экологических групп по одному или нескольким предложенным критериям;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оформлять результаты экскурсий;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формулировать выводы на основе собранного материала;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давать характеристику растениям разных систематических групп;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прогнозировать последствия воздействия антропогенных факторов на биологическое разнообразие области;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применять знания для обоснования мер охраны видов, природных сообществ;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использовать знания для разработки экологического проекта по охране растений, животных, грибов, лишайников области.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В ценностно-ориентационной сфере: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знание основных правил поведения в природе;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В сфере трудовой деятельности: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соблюдение правил работы с приборами и инструментами.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В сфере физической деятельности: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освоение приемов оказания первой помощи при отравлении ядовитыми грибами, растениями.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В эстетической сфере:</w:t>
      </w:r>
    </w:p>
    <w:p w:rsidR="00B92A87" w:rsidRDefault="00B92A87" w:rsidP="00B92A87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овладение умением оценивать с эстетической точки зрения объекты живой природы.</w:t>
      </w:r>
    </w:p>
    <w:p w:rsidR="00B92A87" w:rsidRDefault="00B92A87" w:rsidP="00B92A87">
      <w:pPr>
        <w:shd w:val="clear" w:color="auto" w:fill="FFFFFF"/>
        <w:spacing w:after="0"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V. Содержание программы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I. «Введение в биологическое краеведение» (5 часов)</w:t>
      </w:r>
    </w:p>
    <w:p w:rsidR="00B92A87" w:rsidRDefault="00B92A87" w:rsidP="00B92A87">
      <w:pPr>
        <w:pStyle w:val="1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Предмет биологического краеведения (1 час)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Введение. Предмет, цель, задачи, план программы эколого-краеведческого кружка «</w:t>
      </w:r>
      <w:r w:rsidR="002A63E2">
        <w:rPr>
          <w:rFonts w:ascii="Times New Roman" w:hAnsi="Times New Roman" w:cs="Times New Roman"/>
          <w:sz w:val="28"/>
          <w:szCs w:val="28"/>
        </w:rPr>
        <w:t>Биологическая лаборатория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92A87" w:rsidRDefault="00B92A87" w:rsidP="00B92A87">
      <w:pPr>
        <w:pStyle w:val="1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Методы краеведческого исследования (1 час)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Фенология. Способы ведения фенологических наблюдений в природе. Фенологический календарь наблюдений. Явления природы: осенние, зимние, весенние, летние. </w:t>
      </w:r>
    </w:p>
    <w:p w:rsidR="00B92A87" w:rsidRDefault="00B92A87" w:rsidP="00B92A87">
      <w:pPr>
        <w:pStyle w:val="1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Моя малая родина (2 часа)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Географическое описание положения местности, биографический очерк краеведов Оренбургской области и вклад в развитие региона (Аксаков С. Т., Докучаев В. В., Лепехин И. И., Татищев В. Н. и др.).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Творческая мастерская «Краеведы нашего края»</w:t>
      </w:r>
    </w:p>
    <w:p w:rsidR="00B92A87" w:rsidRDefault="00B92A87" w:rsidP="00B92A87">
      <w:pPr>
        <w:pStyle w:val="1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Обобщающее занятие по теме «</w:t>
      </w:r>
      <w:r>
        <w:rPr>
          <w:rFonts w:ascii="Times New Roman" w:hAnsi="Times New Roman" w:cs="Times New Roman"/>
          <w:sz w:val="28"/>
          <w:szCs w:val="28"/>
        </w:rPr>
        <w:t>Введение в биологическое краеведение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(1 час)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«Флора родного края» (9 часов)</w:t>
      </w:r>
    </w:p>
    <w:p w:rsidR="00B92A87" w:rsidRDefault="00B92A87" w:rsidP="00B92A87">
      <w:pPr>
        <w:pStyle w:val="1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Разнообразие растений Оренбургской области (1 час)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Общая информация о флоре. Растительность лесостепной и степной зоны.</w:t>
      </w:r>
    </w:p>
    <w:p w:rsidR="00B92A87" w:rsidRDefault="00B92A87" w:rsidP="00B92A87">
      <w:pPr>
        <w:pStyle w:val="1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Природа родного края и методы ее исследования (2 часа)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Разнообразие растительного мира степной зоны. Методы сбора растений и гербаризации. 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Экскурсия: «Разнообразие растительного 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B92A87" w:rsidRDefault="00B92A87" w:rsidP="00B92A87">
      <w:pPr>
        <w:pStyle w:val="1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Структура Красной книги. Редкие и исчезающие растения (1 час)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представителями исчезающих видов растений. Их значение в жизни человека и природы. Способы сохранения видового разнообразия. 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Работа с учебником, проведение викторины «Редкие и исчезающие растения Оренбургской области»</w:t>
      </w:r>
    </w:p>
    <w:p w:rsidR="00B92A87" w:rsidRDefault="00B92A87" w:rsidP="00B92A87">
      <w:pPr>
        <w:pStyle w:val="1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Ядовитые растения (1 час)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Знакомство с представителями ядовитых растений. Внешний вид. Роль в природе.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Работа с гербарием, заполнение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скетчбука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«Редкие и исчезающие растения Оренбургской области».</w:t>
      </w:r>
    </w:p>
    <w:p w:rsidR="00B92A87" w:rsidRDefault="00B92A87" w:rsidP="00B92A87">
      <w:pPr>
        <w:pStyle w:val="1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Лекарственные растения (1 час)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представителями лекарственных растений. Разнообразие. Отличительные признаки. Целебные свойства. 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Работа с гербарием, заполнение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скетчбука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«Лекарственные растения Оренбургской области».</w:t>
      </w:r>
    </w:p>
    <w:p w:rsidR="00B92A87" w:rsidRDefault="00B92A87" w:rsidP="00B92A87">
      <w:pPr>
        <w:pStyle w:val="1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Сезонные изменения в жизни растений. Фенологические наблюдения (2 часа)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Видовой состав. Смена окраски листьев. Причины листопада. Питательные вещества опавших листьев. 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Экскурсия: «Сезонные изменения в жизни растений».</w:t>
      </w:r>
    </w:p>
    <w:p w:rsidR="00B92A87" w:rsidRDefault="00B92A87" w:rsidP="00B92A87">
      <w:pPr>
        <w:pStyle w:val="1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Обобщающее занятие по теме «</w:t>
      </w:r>
      <w:r>
        <w:rPr>
          <w:rFonts w:ascii="Times New Roman" w:hAnsi="Times New Roman" w:cs="Times New Roman"/>
          <w:sz w:val="28"/>
          <w:szCs w:val="28"/>
        </w:rPr>
        <w:t>Флора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родного края» (1 час)</w:t>
      </w:r>
    </w:p>
    <w:p w:rsidR="00B92A87" w:rsidRDefault="00B92A87" w:rsidP="00B92A87">
      <w:pPr>
        <w:pStyle w:val="1"/>
        <w:widowControl w:val="0"/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Занятие-игра «Флора родного края». </w:t>
      </w:r>
    </w:p>
    <w:p w:rsidR="00B92A87" w:rsidRDefault="00B92A87" w:rsidP="00B92A87">
      <w:pPr>
        <w:pStyle w:val="1"/>
        <w:shd w:val="clear" w:color="auto" w:fill="FFFFFF"/>
        <w:spacing w:after="0" w:line="360" w:lineRule="auto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III. «Грибы и лишайники» (3 часа)</w:t>
      </w:r>
    </w:p>
    <w:p w:rsidR="00B92A87" w:rsidRDefault="00B92A87" w:rsidP="00B92A87">
      <w:pPr>
        <w:pStyle w:val="1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Биологическое разнообразие грибов (1 час)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Съедобные и несъедобные грибы. Редкие и охраняемые виды грибов. 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Виртуальная экскурсия «Грибы-двойники: ядовитые и несъедобные», создание памятки «Они опасны для еды!»</w:t>
      </w:r>
    </w:p>
    <w:p w:rsidR="00B92A87" w:rsidRDefault="00B92A87" w:rsidP="00B92A87">
      <w:pPr>
        <w:pStyle w:val="1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Биологическое разнообразие лишайников. (1 час)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Биологическое разнообразие лишайников. Роль лишайников в жизни растений и животных. </w:t>
      </w:r>
    </w:p>
    <w:p w:rsidR="00B92A87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Создание буклета «Лишайники Оренбургской области»</w:t>
      </w:r>
    </w:p>
    <w:p w:rsidR="00B92A87" w:rsidRDefault="00B92A87" w:rsidP="00B92A87">
      <w:pPr>
        <w:pStyle w:val="1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Обобщающее занятие по теме </w:t>
      </w:r>
      <w:r>
        <w:rPr>
          <w:rFonts w:ascii="Times New Roman" w:hAnsi="Times New Roman" w:cs="Times New Roman"/>
          <w:sz w:val="28"/>
          <w:szCs w:val="28"/>
        </w:rPr>
        <w:t>«Грибы и лишайники» (1 час)</w:t>
      </w:r>
    </w:p>
    <w:p w:rsidR="00B92A87" w:rsidRDefault="00B92A87" w:rsidP="00B92A87">
      <w:pPr>
        <w:pStyle w:val="1"/>
        <w:shd w:val="clear" w:color="auto" w:fill="FFFFFF"/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Квиз-игра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 дорогам новых знаний».</w:t>
      </w:r>
    </w:p>
    <w:p w:rsidR="00B92A87" w:rsidRDefault="00B92A87" w:rsidP="00B92A87">
      <w:pPr>
        <w:pStyle w:val="1"/>
        <w:shd w:val="clear" w:color="auto" w:fill="FFFFFF"/>
        <w:spacing w:after="0" w:line="360" w:lineRule="auto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«Фауна родного края» (9 часов)</w:t>
      </w:r>
    </w:p>
    <w:p w:rsidR="00B92A87" w:rsidRDefault="00B92A87" w:rsidP="00B92A87">
      <w:pPr>
        <w:pStyle w:val="1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Разнообразие животных Оренбургской области (1 час)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Общая информация о фауне.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Биоразнообразие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лесостепной и степной зоны.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Филворды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занятия. </w:t>
      </w:r>
    </w:p>
    <w:p w:rsidR="00B92A87" w:rsidRDefault="00B92A87" w:rsidP="00B92A87">
      <w:pPr>
        <w:pStyle w:val="1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Разнообразие животных. </w:t>
      </w:r>
      <w:bookmarkStart w:id="0" w:name="__DdeLink__2577_3380875744"/>
      <w:r>
        <w:rPr>
          <w:rFonts w:ascii="Times New Roman" w:hAnsi="Times New Roman" w:cs="Times New Roman"/>
          <w:sz w:val="28"/>
          <w:szCs w:val="28"/>
        </w:rPr>
        <w:t xml:space="preserve">Беспозвоночные </w:t>
      </w:r>
      <w:bookmarkEnd w:id="0"/>
      <w:r>
        <w:rPr>
          <w:rFonts w:ascii="Times New Roman" w:hAnsi="Times New Roman" w:cs="Times New Roman"/>
          <w:sz w:val="28"/>
          <w:szCs w:val="28"/>
        </w:rPr>
        <w:t>(1 час)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Разнообразие беспозвоночных. Особенности строения. Цепи питания. Основные представители. 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Работа с учебником, заполнение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скетчбука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«Беспозвоночные — часть пищевой цепи»</w:t>
      </w:r>
    </w:p>
    <w:p w:rsidR="00B92A87" w:rsidRDefault="00B92A87" w:rsidP="00B92A87">
      <w:pPr>
        <w:pStyle w:val="1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Разнообразие животных. Позвоночные (1 час)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Разнообразие позвоночных. Особенности строения. Основные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представители. 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Творческая работа по описанию основных представителей позвоночных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Оренбургской области </w:t>
      </w:r>
    </w:p>
    <w:p w:rsidR="00B92A87" w:rsidRDefault="00B92A87" w:rsidP="00B92A87">
      <w:pPr>
        <w:pStyle w:val="1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Птицы и млекопитающие края. Изготовление кормушек для птиц (2 часа)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Разнообразие птиц и млекопитающих. Роль в цепи питания. Влияние антропогенных факторов на численность представителей фауны. Необходимость подкормки животных. Виды кормушек. Инструкция по изготовлению кормушки. 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Мастер-класс по изготовлению кормушек для птиц. </w:t>
      </w:r>
    </w:p>
    <w:p w:rsidR="00B92A87" w:rsidRDefault="00B92A87" w:rsidP="00B92A87">
      <w:pPr>
        <w:pStyle w:val="1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Сезонные изменения в жизни животных. Фенологические наблюдения (2 часа) 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Физические и морфологические особенности животных в зимний период времени. 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Экскурсия: «Сезонные изменения в жизни животных»</w:t>
      </w:r>
    </w:p>
    <w:p w:rsidR="00B92A87" w:rsidRDefault="00B92A87" w:rsidP="00B92A87">
      <w:pPr>
        <w:pStyle w:val="1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Охраняемые животные нашего края (1 час)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Редкие и охраняемые виды животных Оренбургской области. Меры по сохранению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животного мира. </w:t>
      </w:r>
    </w:p>
    <w:p w:rsidR="00B92A87" w:rsidRDefault="00B92A87" w:rsidP="00B92A87">
      <w:pPr>
        <w:widowControl w:val="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Создание буклета «Сохраним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биоразнообразие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родного края!»</w:t>
      </w:r>
    </w:p>
    <w:p w:rsidR="00B92A87" w:rsidRDefault="00B92A87" w:rsidP="00B92A87">
      <w:pPr>
        <w:pStyle w:val="1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Обобщающее занятие по теме «Фауна родного края» (1 час)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Викторина «Фауна родного края»</w:t>
      </w:r>
    </w:p>
    <w:p w:rsidR="00B92A87" w:rsidRDefault="00B92A87" w:rsidP="00B92A87">
      <w:pPr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 «Экологические факторы и среда обитания» (5 часов)</w:t>
      </w:r>
    </w:p>
    <w:p w:rsidR="00B92A87" w:rsidRDefault="00B92A87" w:rsidP="00B92A87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Предмет, цели и задачи экологии как науки (1 час)</w:t>
      </w:r>
    </w:p>
    <w:p w:rsidR="00B92A87" w:rsidRDefault="00B92A87" w:rsidP="00B92A8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Введение в экологию. Экологическая система. Направления экологии. </w:t>
      </w:r>
    </w:p>
    <w:p w:rsidR="00B92A87" w:rsidRDefault="00B92A87" w:rsidP="00B92A87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Экологические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(1 час)</w:t>
      </w:r>
    </w:p>
    <w:p w:rsidR="00B92A87" w:rsidRDefault="00B92A87" w:rsidP="00B92A8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Заводы и предприятия района. Источники загрязнения. Способы борьбы с загрязнением. </w:t>
      </w:r>
    </w:p>
    <w:p w:rsidR="00B92A87" w:rsidRDefault="00B92A87" w:rsidP="00B92A8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с информационными материалами по выявлению источников загрязнений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Создание памятки «Мы в ответе за природу»</w:t>
      </w:r>
    </w:p>
    <w:p w:rsidR="00B92A87" w:rsidRDefault="00B92A87" w:rsidP="00B92A87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экологической обстановки пришкольного участка посёлка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Чкаловский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92A87" w:rsidRDefault="00B92A87" w:rsidP="00B92A8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Определение уровня загрязнения от располагающих рядом строений. Степень запыления воздуха. Определение видового состава произрастающих на территории растений и кустарников. </w:t>
      </w:r>
    </w:p>
    <w:p w:rsidR="00B92A87" w:rsidRDefault="00B92A87" w:rsidP="00B92A8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практической исследованной работы по оценке экологической обстановки на пришкольном участке.</w:t>
      </w:r>
    </w:p>
    <w:p w:rsidR="00B92A87" w:rsidRDefault="00B92A87" w:rsidP="00B92A87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Обобщающее занятие по теме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«Экологические факторы и среда обитания» </w:t>
      </w:r>
      <w:r>
        <w:rPr>
          <w:rFonts w:ascii="Times New Roman" w:hAnsi="Times New Roman" w:cs="Times New Roman"/>
          <w:sz w:val="28"/>
          <w:szCs w:val="28"/>
        </w:rPr>
        <w:t>(1 час)</w:t>
      </w:r>
    </w:p>
    <w:p w:rsidR="00B92A87" w:rsidRDefault="00B92A87" w:rsidP="00B92A87">
      <w:pPr>
        <w:pStyle w:val="1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Викторина </w:t>
      </w:r>
      <w:r>
        <w:rPr>
          <w:rFonts w:ascii="Times New Roman" w:hAnsi="Times New Roman" w:cs="Times New Roman"/>
          <w:iCs/>
          <w:sz w:val="28"/>
          <w:szCs w:val="28"/>
        </w:rPr>
        <w:t>«Экологические факторы и среда обитания»</w:t>
      </w:r>
    </w:p>
    <w:p w:rsidR="00B92A87" w:rsidRDefault="00B92A87" w:rsidP="00B92A87">
      <w:pPr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«Охрана природы родного края» (3 часа)</w:t>
      </w:r>
    </w:p>
    <w:p w:rsidR="00B92A87" w:rsidRDefault="00B92A87" w:rsidP="00B92A87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Охраняемые территории Оренбургской области (2 час)</w:t>
      </w:r>
    </w:p>
    <w:p w:rsidR="00B92A87" w:rsidRDefault="00B92A87" w:rsidP="00B92A8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Природные заповедники «Оренбургский»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Шайтан-тау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Национальный парк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Бузулукский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бор». Причины охраны.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Биоразнообразие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охраняемых территорий. </w:t>
      </w:r>
    </w:p>
    <w:p w:rsidR="00B92A87" w:rsidRDefault="00B92A87" w:rsidP="00B92A8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Творческая работа по описанию видов охраняемых объектов на территории заповедников и парка. </w:t>
      </w:r>
    </w:p>
    <w:p w:rsidR="00B92A87" w:rsidRDefault="00B92A87" w:rsidP="00B92A87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Обобщающее занятие по теме </w:t>
      </w:r>
      <w:r>
        <w:rPr>
          <w:rFonts w:ascii="Times New Roman" w:hAnsi="Times New Roman" w:cs="Times New Roman"/>
          <w:iCs/>
          <w:sz w:val="28"/>
          <w:szCs w:val="28"/>
        </w:rPr>
        <w:t>«Природоохранная деятельность в Оренбургской области. Защита животных, растений, природных комплексов» (1 час)</w:t>
      </w:r>
    </w:p>
    <w:p w:rsidR="00B92A87" w:rsidRDefault="00B92A87" w:rsidP="00B92A87">
      <w:pPr>
        <w:pStyle w:val="1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скетчбука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«Природоохранная деятельность в Оренбургской области. Защита животных, растений, природных комплексов», разработка буклета «Они нуждаются в нашей защите». </w:t>
      </w:r>
    </w:p>
    <w:p w:rsidR="00B92A87" w:rsidRDefault="00B92A87" w:rsidP="00B92A87">
      <w:pPr>
        <w:pStyle w:val="1"/>
        <w:spacing w:line="360" w:lineRule="auto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Итоговое занятие (2 часа)</w:t>
      </w:r>
    </w:p>
    <w:p w:rsidR="00B92A87" w:rsidRDefault="00B92A87" w:rsidP="00B92A87">
      <w:pPr>
        <w:pStyle w:val="1"/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Подведение итогов изучения курса. Летние задания. Конференция: «Мой край – моё будущее».  Подготовка и защита проектных работ по краеведческой тематике.</w:t>
      </w:r>
    </w:p>
    <w:p w:rsidR="00B92A87" w:rsidRDefault="00B92A87" w:rsidP="00B92A87">
      <w:pPr>
        <w:shd w:val="clear" w:color="auto" w:fill="FFFFFF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занятий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эколого-краеведческого кружка «</w:t>
      </w:r>
      <w:r w:rsidR="002A63E2">
        <w:rPr>
          <w:rFonts w:ascii="Times New Roman" w:hAnsi="Times New Roman" w:cs="Times New Roman"/>
          <w:b/>
          <w:sz w:val="28"/>
          <w:szCs w:val="28"/>
        </w:rPr>
        <w:t>Биологическая лаборатория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08" w:type="dxa"/>
        <w:tblLayout w:type="fixed"/>
        <w:tblLook w:val="0000"/>
      </w:tblPr>
      <w:tblGrid>
        <w:gridCol w:w="1127"/>
        <w:gridCol w:w="1567"/>
        <w:gridCol w:w="3830"/>
        <w:gridCol w:w="2836"/>
      </w:tblGrid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занятий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занятий</w:t>
            </w:r>
          </w:p>
        </w:tc>
      </w:tr>
      <w:tr w:rsidR="00B92A87" w:rsidTr="00153D38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I. «Введение в биологическое краеведение» (5 часов)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 биологического краеведения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Вводная лекция с основами беседы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краеведческого исследования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Семинарское занятие. Практикум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Семинарское занятие. Творческая мастерская «Краеведы нашего края»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Обобщающее занятие по теме «</w:t>
            </w: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 в биологическое краеведение</w:t>
            </w: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B92A87" w:rsidTr="00153D38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II. «Флора родного края» (9 часов)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Разнообразие растений Оренбургской области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Вводная лекция с основами беседы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Природа родного края и методы ее исследования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Структура Красной книги. Редкие и исчезающие растения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Семинарское занятие. Работа с учебником. Викторина «Редкие и исчезающие растения Оренбургской области»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Ядовитые растения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Семинарское занятие. Практикум (работа с гербарием), заполнение </w:t>
            </w:r>
            <w:proofErr w:type="spellStart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скетчбука</w:t>
            </w:r>
            <w:proofErr w:type="spellEnd"/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Лекарственные растения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Семинарское занятие. Практикум (работа с гербарием), заполнение </w:t>
            </w:r>
            <w:proofErr w:type="spellStart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скетчбука</w:t>
            </w:r>
            <w:proofErr w:type="spellEnd"/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Сезонные изменения в жизни растений. Фенологические наблюдения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Обобщающее занятие по теме «Флора родного края»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Занятие-игра «Флора родного края»</w:t>
            </w:r>
          </w:p>
        </w:tc>
      </w:tr>
      <w:tr w:rsidR="00B92A87" w:rsidTr="00153D38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III. «Грибы и лишайники» (3 часа)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Биологическое разнообразие грибов.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Семинарское занятие. Виртуальная экскурсия «Грибы-двойники», памятка «Они опасны для еды»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Биологическое разнообразие лишайников.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Семинарское занятие. Буклет «Лишайники Оренбургской области»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Обобщающее занятие по теме «Грибы и лишайники»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Квиз-игра</w:t>
            </w:r>
            <w:proofErr w:type="spellEnd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«По дорогам новых знаний»</w:t>
            </w:r>
          </w:p>
        </w:tc>
      </w:tr>
      <w:tr w:rsidR="00B92A87" w:rsidTr="00153D38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IV. «Фауна родного края» (9 часов)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Разнообразие животных </w:t>
            </w: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Оренбургской области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Вводная лекция с </w:t>
            </w: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основами беседы. </w:t>
            </w:r>
            <w:proofErr w:type="spellStart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Филворды</w:t>
            </w:r>
            <w:proofErr w:type="spellEnd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занятия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Разнообразие животных. Беспозвоночные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Семинарское занятие. Работа с учебником, заполнение </w:t>
            </w:r>
            <w:proofErr w:type="spellStart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скетбука</w:t>
            </w:r>
            <w:proofErr w:type="spellEnd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«Беспозвоночные — часть пищевой цепи»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Разнообразие животных. Позвоночные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Семинарское занятие. Творческая работа по </w:t>
            </w:r>
            <w:proofErr w:type="spellStart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биоразнообразию</w:t>
            </w:r>
            <w:proofErr w:type="spellEnd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позвоночных </w:t>
            </w:r>
            <w:proofErr w:type="spellStart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Асекеевского</w:t>
            </w:r>
            <w:proofErr w:type="spellEnd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Птицы и млекопитающие края. Изготовление кормушек для птиц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Семинарское занятие. Мастер-класс по изготовлению кормушек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Сезонные изменения в жизни животных. Фенологические наблюдения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Охраняемые животные нашего края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Практикум, создание буклета «Сохраним </w:t>
            </w:r>
            <w:proofErr w:type="spellStart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биоразнообразие</w:t>
            </w:r>
            <w:proofErr w:type="spellEnd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родного края»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Обобщающее занятие по теме «Фауна родного края»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 «Фауна родного края»</w:t>
            </w:r>
          </w:p>
        </w:tc>
      </w:tr>
      <w:tr w:rsidR="00B92A87" w:rsidTr="00153D38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ind w:left="720" w:firstLine="720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Раздел </w:t>
            </w:r>
            <w:r w:rsidRPr="0047763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V</w:t>
            </w:r>
            <w:r w:rsidRPr="0047763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 «Экологические факторы и среда обитания» (5 часов)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Предмет, цели и задачи экологии как науки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Вводная лекция с основами беседы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Экологические проблемы </w:t>
            </w:r>
            <w:proofErr w:type="spellStart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Асекеевского</w:t>
            </w:r>
            <w:proofErr w:type="spellEnd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Практикум, создание памятки «Мы в ответе за природу»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Изучение экологической обстановки пришкольного участка посёлка </w:t>
            </w:r>
            <w:proofErr w:type="gramStart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Чкаловский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Обобщающее занятие по теме </w:t>
            </w:r>
            <w:r w:rsidRPr="004776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«Экологические факторы и среда обитания»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Викторина </w:t>
            </w:r>
            <w:r w:rsidRPr="004776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«Экологические факторы и среда обитания»</w:t>
            </w:r>
          </w:p>
        </w:tc>
      </w:tr>
      <w:tr w:rsidR="00B92A87" w:rsidTr="00153D38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ind w:left="720" w:firstLine="720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V</w:t>
            </w:r>
            <w:r w:rsidRPr="00477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477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«Охрана природы родного края» (3 часа)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Охраняемые территории Оренбургской области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Семинарское занятие, творческая работа по изучению </w:t>
            </w:r>
            <w:proofErr w:type="spellStart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биоразнообразия</w:t>
            </w:r>
            <w:proofErr w:type="spellEnd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охраняемых территорий</w:t>
            </w:r>
          </w:p>
        </w:tc>
      </w:tr>
      <w:tr w:rsidR="00B92A87" w:rsidTr="00153D38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Обобщающее занятие по теме </w:t>
            </w:r>
            <w:r w:rsidRPr="004776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«Природоохранная деятельность в Оренбургской области. Защита животных, растений, природных комплексов»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скетчбука</w:t>
            </w:r>
            <w:proofErr w:type="spellEnd"/>
            <w:r w:rsidRPr="00477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92A87" w:rsidRDefault="00B92A87" w:rsidP="00153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«Природоохранная деятельность в Оренбургской области. Защита животных, растений, природных комплексов», разработка буклета «Они нуждаются </w:t>
            </w:r>
          </w:p>
          <w:p w:rsidR="00B92A87" w:rsidRPr="0047763B" w:rsidRDefault="00B92A87" w:rsidP="00153D38">
            <w:pPr>
              <w:spacing w:after="0" w:line="240" w:lineRule="auto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нашей защите»</w:t>
            </w:r>
          </w:p>
        </w:tc>
      </w:tr>
      <w:tr w:rsidR="00B92A87" w:rsidTr="00153D38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87" w:rsidRPr="00041C43" w:rsidRDefault="00B92A87" w:rsidP="00153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 (2 часа)</w:t>
            </w:r>
          </w:p>
          <w:p w:rsidR="00B92A87" w:rsidRPr="0047763B" w:rsidRDefault="00B92A87" w:rsidP="00153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изучения курса. Летние задания. Конференция: «Мой край – моё будущее».  Подготовка и защита проектных работ по краеведческой тематике.</w:t>
            </w:r>
          </w:p>
        </w:tc>
      </w:tr>
    </w:tbl>
    <w:p w:rsidR="00B92A87" w:rsidRDefault="00B92A87" w:rsidP="00B92A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2A87" w:rsidRPr="00E00C0A" w:rsidRDefault="00B92A87" w:rsidP="00B92A87">
      <w:pPr>
        <w:spacing w:before="24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0A">
        <w:rPr>
          <w:rFonts w:ascii="Times New Roman" w:hAnsi="Times New Roman" w:cs="Times New Roman"/>
          <w:b/>
          <w:sz w:val="28"/>
          <w:szCs w:val="28"/>
        </w:rPr>
        <w:t>Содержание изучаемого курса программы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Занятие 1. Тема: Предмет биологического краеведения.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Цель: изучить основные этапы работы программы краеведческой направленности.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лекция.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Теория. Знакомство с общими аспектами изучаемого курса программы. Определение целей и задачей программы эколого-краеведческого кружка «Познай свой край».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Практика. Проведение входного контроля.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КДС (контрольно-диагностические средства). Тестирование.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1. Знакомство с планом работы курса: цель, задачи, предмет.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Организационные вопросы по методике работы в лаборатории и в природе.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3. Знакомство с оборудованием.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4. Тест «Основы краеведческой работы по биологии».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Занятие 2. Тема: Методы краеведческого исследования.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изучить основные методы краеведческих исследований.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лекция и практическое занятие.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Литературный метод. Метод полевых наблюдений. Фотографирование и киносъемка. </w:t>
      </w:r>
      <w:r w:rsidRPr="00AB4986">
        <w:rPr>
          <w:rFonts w:ascii="Times New Roman" w:hAnsi="Times New Roman" w:cs="Times New Roman"/>
          <w:sz w:val="28"/>
          <w:szCs w:val="28"/>
        </w:rPr>
        <w:t xml:space="preserve">Фенология. Способы ведения фенологических наблюдений в природе. Фенологический календарь наблюдений. Явления природы: осенние, зимние, весенние, летние. 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Практика. Заполнение таблицы «Фенологические методы исследования»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КДС (контрольно-диагностические средства). Тестирование.</w:t>
      </w:r>
    </w:p>
    <w:p w:rsidR="00B92A87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lastRenderedPageBreak/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1. Основные методы краеведческого исследования.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Литературный метод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3. Метод полевых наблюдений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4. Фотографирование и киносъемка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5. Особенности проведения фенологических наблюдений.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Занятие 3. Тема: Моя малая родина.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изучить географическое положение изучаемой местности и вклад ученых в развитие территории.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лекция и практическое занятие.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>Географическое описание положения местности, биографический очерк краеведов Оренбургской области и вклад в развитие региона (Аксаков С. Т., Докучаев В. В., Лепехин И. И., Татищев В. Н. и др.).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r w:rsidRPr="00AB4986">
        <w:rPr>
          <w:rFonts w:ascii="Times New Roman" w:hAnsi="Times New Roman" w:cs="Times New Roman"/>
          <w:sz w:val="28"/>
          <w:szCs w:val="28"/>
        </w:rPr>
        <w:t>Творческая мастерская «Краеведы нашего края»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Опрос.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1. Географические особенности располагаемой местности.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2. Знакомство с краеведами Оренбургской области и их вкладом в развитии территории.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Биографический очерк личностей </w:t>
      </w:r>
      <w:r w:rsidRPr="00AB4986">
        <w:rPr>
          <w:rFonts w:ascii="Times New Roman" w:hAnsi="Times New Roman" w:cs="Times New Roman"/>
          <w:sz w:val="28"/>
          <w:szCs w:val="28"/>
        </w:rPr>
        <w:t>Аксакова С. Т., Докучаева В. В., Лепехина И. И., Татищева В. Н.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4. Тема: 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Обобщающее занятие по теме «</w:t>
      </w:r>
      <w:r w:rsidRPr="00AB4986">
        <w:rPr>
          <w:rFonts w:ascii="Times New Roman" w:hAnsi="Times New Roman" w:cs="Times New Roman"/>
          <w:sz w:val="28"/>
          <w:szCs w:val="28"/>
        </w:rPr>
        <w:t>Введение в биологическое краеведение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закрепление знаний по разделу 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B4986">
        <w:rPr>
          <w:rFonts w:ascii="Times New Roman" w:hAnsi="Times New Roman" w:cs="Times New Roman"/>
          <w:sz w:val="28"/>
          <w:szCs w:val="28"/>
        </w:rPr>
        <w:t>Введение в биологическое краеведение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практическое занятие.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Теория. Методы краеведческого исследования, </w:t>
      </w:r>
      <w:r w:rsidRPr="00AB4986">
        <w:rPr>
          <w:rFonts w:ascii="Times New Roman" w:hAnsi="Times New Roman" w:cs="Times New Roman"/>
          <w:sz w:val="28"/>
          <w:szCs w:val="28"/>
        </w:rPr>
        <w:t>географическое описание положения местности, биографический очерк краеведов Оренбургской области и вклад в развитие региона.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r w:rsidRPr="00AB4986">
        <w:rPr>
          <w:rFonts w:ascii="Times New Roman" w:hAnsi="Times New Roman" w:cs="Times New Roman"/>
          <w:sz w:val="28"/>
          <w:szCs w:val="28"/>
        </w:rPr>
        <w:t xml:space="preserve">Проведение итогового контроля по разделу 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B4986">
        <w:rPr>
          <w:rFonts w:ascii="Times New Roman" w:hAnsi="Times New Roman" w:cs="Times New Roman"/>
          <w:sz w:val="28"/>
          <w:szCs w:val="28"/>
        </w:rPr>
        <w:t>Введение в биологическое краеведение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Тестирование.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1. Особенности организации краеведческой работы на территории Оренбургской области.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Влияние исторических процесс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на территориальные особенности изучаемой территории.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Вклад ученых-краеведов в развитии Оренбургской области.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5. Тема: </w:t>
      </w:r>
      <w:r w:rsidRPr="00AB4986">
        <w:rPr>
          <w:rFonts w:ascii="Times New Roman" w:hAnsi="Times New Roman" w:cs="Times New Roman"/>
          <w:sz w:val="28"/>
          <w:szCs w:val="28"/>
        </w:rPr>
        <w:t>Разнообразие растений Оренбургской области.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изучение разнообразие растительности Оренбургской области.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практическое занятие.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Общая информация о флоре. Видовой состав растительного покрова края. Растительность лесов и водоёмов. Растения степей и </w:t>
      </w:r>
      <w:proofErr w:type="spellStart"/>
      <w:r w:rsidRPr="00AB4986">
        <w:rPr>
          <w:rFonts w:ascii="Times New Roman" w:hAnsi="Times New Roman" w:cs="Times New Roman"/>
          <w:bCs/>
          <w:sz w:val="28"/>
          <w:szCs w:val="28"/>
        </w:rPr>
        <w:t>лесостепей</w:t>
      </w:r>
      <w:proofErr w:type="spellEnd"/>
      <w:r w:rsidRPr="00AB4986">
        <w:rPr>
          <w:rFonts w:ascii="Times New Roman" w:hAnsi="Times New Roman" w:cs="Times New Roman"/>
          <w:bCs/>
          <w:sz w:val="28"/>
          <w:szCs w:val="28"/>
        </w:rPr>
        <w:t>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r w:rsidRPr="00AB4986">
        <w:rPr>
          <w:rFonts w:ascii="Times New Roman" w:hAnsi="Times New Roman" w:cs="Times New Roman"/>
          <w:sz w:val="28"/>
          <w:szCs w:val="28"/>
        </w:rPr>
        <w:t xml:space="preserve">Познакомить учащихся 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с гербарными материалами.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Наблюдение, опрос.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1. Разнообразие растительного покрова.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Отличительные о</w:t>
      </w:r>
      <w:r>
        <w:rPr>
          <w:rFonts w:ascii="Times New Roman" w:hAnsi="Times New Roman" w:cs="Times New Roman"/>
          <w:bCs/>
          <w:sz w:val="28"/>
          <w:szCs w:val="28"/>
        </w:rPr>
        <w:t>собенности видового разнообразия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на засушливых территориях и увлаженных.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3. Роль растений в жизни человека.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6. Тема: </w:t>
      </w:r>
      <w:r w:rsidRPr="00AB4986">
        <w:rPr>
          <w:rFonts w:ascii="Times New Roman" w:hAnsi="Times New Roman" w:cs="Times New Roman"/>
          <w:sz w:val="28"/>
          <w:szCs w:val="28"/>
        </w:rPr>
        <w:t>Природа родного края и методы ее исследования.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изучение разнообразие растительности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Асек</w:t>
      </w:r>
      <w:r w:rsidRPr="00AB4986">
        <w:rPr>
          <w:rFonts w:ascii="Times New Roman" w:hAnsi="Times New Roman" w:cs="Times New Roman"/>
          <w:bCs/>
          <w:sz w:val="28"/>
          <w:szCs w:val="28"/>
        </w:rPr>
        <w:t>еевского</w:t>
      </w:r>
      <w:proofErr w:type="spellEnd"/>
      <w:r w:rsidRPr="00AB4986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области.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lastRenderedPageBreak/>
        <w:t>Форма проведения: практическое занятие.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Разнообразие растительного мира степной зоны. Методы сбора растений и гербаризации. Определение новых видов растений.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r w:rsidRPr="00AB4986">
        <w:rPr>
          <w:rFonts w:ascii="Times New Roman" w:hAnsi="Times New Roman" w:cs="Times New Roman"/>
          <w:sz w:val="28"/>
          <w:szCs w:val="28"/>
        </w:rPr>
        <w:t>Проведение экскурсии: «Разноо</w:t>
      </w:r>
      <w:r>
        <w:rPr>
          <w:rFonts w:ascii="Times New Roman" w:hAnsi="Times New Roman" w:cs="Times New Roman"/>
          <w:sz w:val="28"/>
          <w:szCs w:val="28"/>
        </w:rPr>
        <w:t xml:space="preserve">бразие растительного 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</w:t>
      </w:r>
      <w:r w:rsidRPr="00AB4986">
        <w:rPr>
          <w:rFonts w:ascii="Times New Roman" w:hAnsi="Times New Roman" w:cs="Times New Roman"/>
          <w:sz w:val="28"/>
          <w:szCs w:val="28"/>
        </w:rPr>
        <w:t>еевского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КДС (контрольно-диагностические средства). Наблюдение, опрос.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1. Знакомство с растительными сообществами степной зоны.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Основы гербаризации растений.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Определение видового разнообразия по внешним признакам растений.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7. Тема: </w:t>
      </w:r>
      <w:r w:rsidRPr="00AB4986">
        <w:rPr>
          <w:rFonts w:ascii="Times New Roman" w:hAnsi="Times New Roman" w:cs="Times New Roman"/>
          <w:sz w:val="28"/>
          <w:szCs w:val="28"/>
        </w:rPr>
        <w:t xml:space="preserve">Структура Красной книги. Редкие и исчезающие растения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изучение </w:t>
      </w:r>
      <w:proofErr w:type="spellStart"/>
      <w:r w:rsidRPr="00AB4986">
        <w:rPr>
          <w:rFonts w:ascii="Times New Roman" w:hAnsi="Times New Roman" w:cs="Times New Roman"/>
          <w:bCs/>
          <w:sz w:val="28"/>
          <w:szCs w:val="28"/>
        </w:rPr>
        <w:t>краснокнижных</w:t>
      </w:r>
      <w:proofErr w:type="spellEnd"/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видов растительности на территории Оренбургской области.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Лекция и практическое занятие.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 xml:space="preserve">Знакомство с представителями исчезающих видов растений. Их значение в жизни человека и природы. Способы сохранения видового разнообразия. 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r w:rsidRPr="00AB4986">
        <w:rPr>
          <w:rFonts w:ascii="Times New Roman" w:hAnsi="Times New Roman" w:cs="Times New Roman"/>
          <w:sz w:val="28"/>
          <w:szCs w:val="28"/>
        </w:rPr>
        <w:t>Работа с учебником, проведение викторины «Редкие и исчезающие растения Оренбургской области»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КДС (контрольно-диагностические средства). Наблюдение, опрос.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Особенности растений Красной книги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2. Наиболее редкие и охраняемые виды растений.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3. Причины исчезновения растений.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4. Меры предотвращения исчезновения редких видов растений.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8. Тема: </w:t>
      </w:r>
      <w:r w:rsidRPr="00AB4986">
        <w:rPr>
          <w:rFonts w:ascii="Times New Roman" w:hAnsi="Times New Roman" w:cs="Times New Roman"/>
          <w:sz w:val="28"/>
          <w:szCs w:val="28"/>
        </w:rPr>
        <w:t>Ядовитые растения.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Цель: изучение ядовитых растений на территории Оренбургской области.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Лекция и практическое занятие.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>Знакомство с представителями ядовитых растений. Внешний вид. Роль в природе.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r w:rsidRPr="00AB4986">
        <w:rPr>
          <w:rFonts w:ascii="Times New Roman" w:hAnsi="Times New Roman" w:cs="Times New Roman"/>
          <w:sz w:val="28"/>
          <w:szCs w:val="28"/>
        </w:rPr>
        <w:t xml:space="preserve">Работа с гербарием, заполнение 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скетчбука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«Редкие и исчезающие растения Оренбургской области».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Тестирование.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1. Внешний вид растений.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2. Описание ядовитых свойств, действие на организм.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3. Роль в природе ядовитых растений.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4. Необходимо ли уничтожать данные растения.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9. Тема: </w:t>
      </w:r>
      <w:r w:rsidRPr="00AB4986">
        <w:rPr>
          <w:rFonts w:ascii="Times New Roman" w:hAnsi="Times New Roman" w:cs="Times New Roman"/>
          <w:sz w:val="28"/>
          <w:szCs w:val="28"/>
        </w:rPr>
        <w:t>Лекарственные растения.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изучение лекарственных растений на территории Оренбургской области.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Лекция и практическое занятие.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 xml:space="preserve">Знакомство с представителями лекарственных растений. Разнообразие. Отличительные признаки. Целебные свойства. 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r w:rsidRPr="00AB4986">
        <w:rPr>
          <w:rFonts w:ascii="Times New Roman" w:hAnsi="Times New Roman" w:cs="Times New Roman"/>
          <w:sz w:val="28"/>
          <w:szCs w:val="28"/>
        </w:rPr>
        <w:t xml:space="preserve">Работа с гербарием, заполнение 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скетчбука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«Лекарственные растения Оренбургской области».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Тестирование.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1. Внешний вид растений.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2. Описание лекарственных свойств, действие на организм.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3. Роль в природе лекарственных растений.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4. Меры по сохранению видового разнообразия растений данной группы.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Занятие 10. Тема: </w:t>
      </w:r>
      <w:bookmarkStart w:id="1" w:name="_Hlk133690356"/>
      <w:r w:rsidRPr="00AB4986">
        <w:rPr>
          <w:rFonts w:ascii="Times New Roman" w:hAnsi="Times New Roman" w:cs="Times New Roman"/>
          <w:sz w:val="28"/>
          <w:szCs w:val="28"/>
        </w:rPr>
        <w:t>Сезонные изменения в жизни растений</w:t>
      </w:r>
      <w:bookmarkEnd w:id="1"/>
      <w:r w:rsidRPr="00AB4986">
        <w:rPr>
          <w:rFonts w:ascii="Times New Roman" w:hAnsi="Times New Roman" w:cs="Times New Roman"/>
          <w:sz w:val="28"/>
          <w:szCs w:val="28"/>
        </w:rPr>
        <w:t>. Фенологические наблюдения.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изучение сезонные изменения в жизни растений на территории Оренбургской области.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Практическое занятие.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>Видовой состав. Смена окраски листьев. Причины листопада. Питательные вещества опавших листьев.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r w:rsidRPr="00AB4986">
        <w:rPr>
          <w:rFonts w:ascii="Times New Roman" w:hAnsi="Times New Roman" w:cs="Times New Roman"/>
          <w:sz w:val="28"/>
          <w:szCs w:val="28"/>
        </w:rPr>
        <w:t>Экскурсия: «Сезонные изменения в жизни растений»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Наблюдение, опрос. 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1. Видовой состав изучаемых о</w:t>
      </w:r>
      <w:r>
        <w:rPr>
          <w:rFonts w:ascii="Times New Roman" w:hAnsi="Times New Roman" w:cs="Times New Roman"/>
          <w:bCs/>
          <w:sz w:val="28"/>
          <w:szCs w:val="28"/>
        </w:rPr>
        <w:t xml:space="preserve">бъектов.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Влияние температуры и продолжительности дня на окраску листьев.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3. Причины листопада.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4. Подготовка растений к зимнему сезону.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11. Тема: 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Обобщающее занятие по теме «</w:t>
      </w:r>
      <w:r w:rsidRPr="00AB4986">
        <w:rPr>
          <w:rFonts w:ascii="Times New Roman" w:hAnsi="Times New Roman" w:cs="Times New Roman"/>
          <w:sz w:val="28"/>
          <w:szCs w:val="28"/>
        </w:rPr>
        <w:t>Флора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родного края».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закрепление знаний по разделу 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B4986">
        <w:rPr>
          <w:rFonts w:ascii="Times New Roman" w:hAnsi="Times New Roman" w:cs="Times New Roman"/>
          <w:sz w:val="28"/>
          <w:szCs w:val="28"/>
        </w:rPr>
        <w:t>Флора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родного края»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практическое занятие.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Виды растений, их строение и разнообразие. Значение растений в жизни человека. Особенности гербаризации растений. Редкие и охраняемые виды растений. Способы по сохранению видового разнообразия.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r w:rsidRPr="00AB4986">
        <w:rPr>
          <w:rFonts w:ascii="Times New Roman" w:hAnsi="Times New Roman" w:cs="Times New Roman"/>
          <w:sz w:val="28"/>
          <w:szCs w:val="28"/>
        </w:rPr>
        <w:t xml:space="preserve">Проведение занятия-игры 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B4986">
        <w:rPr>
          <w:rFonts w:ascii="Times New Roman" w:hAnsi="Times New Roman" w:cs="Times New Roman"/>
          <w:sz w:val="28"/>
          <w:szCs w:val="28"/>
        </w:rPr>
        <w:t>Флора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родного края»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Наблюдение, опрос.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1. Наиболее распространённые представители флоры на терр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Асек</w:t>
      </w:r>
      <w:r w:rsidRPr="00AB4986">
        <w:rPr>
          <w:rFonts w:ascii="Times New Roman" w:hAnsi="Times New Roman" w:cs="Times New Roman"/>
          <w:bCs/>
          <w:sz w:val="28"/>
          <w:szCs w:val="28"/>
        </w:rPr>
        <w:t>еевского</w:t>
      </w:r>
      <w:proofErr w:type="spellEnd"/>
      <w:r w:rsidRPr="00AB4986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Особо охраняемые виды растений.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Лекарственные </w:t>
      </w:r>
      <w:r>
        <w:rPr>
          <w:rFonts w:ascii="Times New Roman" w:hAnsi="Times New Roman" w:cs="Times New Roman"/>
          <w:bCs/>
          <w:sz w:val="28"/>
          <w:szCs w:val="28"/>
        </w:rPr>
        <w:t>и ядовитые растения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4. Влияние климатических условий на разнообразие видового состава.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Занятие 12. Тема: </w:t>
      </w:r>
      <w:r w:rsidRPr="00AB4986">
        <w:rPr>
          <w:rFonts w:ascii="Times New Roman" w:hAnsi="Times New Roman" w:cs="Times New Roman"/>
          <w:sz w:val="28"/>
          <w:szCs w:val="28"/>
        </w:rPr>
        <w:t>Биологическое разнообразие грибов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изучение биологического разнообразия грибов на территории Оренбургской области.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лекция и практическое занятие.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 xml:space="preserve">Съедобные и несъедобные грибы. Редкие и охраняемые виды грибов. 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r w:rsidRPr="00AB4986">
        <w:rPr>
          <w:rFonts w:ascii="Times New Roman" w:hAnsi="Times New Roman" w:cs="Times New Roman"/>
          <w:sz w:val="28"/>
          <w:szCs w:val="28"/>
        </w:rPr>
        <w:t>Виртуальная экскурсия «Грибы-двойники: ядовитые и несъедобные», создание памятки «Они опасны для еды!»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Наблюдение, опрос.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1. Видовое разнообразие грибов.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Способы по определению ядовитых и съедобных грибов.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Роль ядовитых грибов в жизни животных и человека.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13. Тема: </w:t>
      </w:r>
      <w:r w:rsidRPr="00AB4986">
        <w:rPr>
          <w:rFonts w:ascii="Times New Roman" w:hAnsi="Times New Roman" w:cs="Times New Roman"/>
          <w:sz w:val="28"/>
          <w:szCs w:val="28"/>
        </w:rPr>
        <w:t>Биологическое разнообразие лишайников.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изучение биологического разнообразия </w:t>
      </w:r>
      <w:r w:rsidRPr="00AB4986">
        <w:rPr>
          <w:rFonts w:ascii="Times New Roman" w:hAnsi="Times New Roman" w:cs="Times New Roman"/>
          <w:sz w:val="28"/>
          <w:szCs w:val="28"/>
        </w:rPr>
        <w:t>лишайников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на территории Оренбургской области.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лекция и практическое занятие.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>Биологическое разнообразие лишайников. Роль лишайников в жизни растений и животных.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sz w:val="28"/>
          <w:szCs w:val="28"/>
        </w:rPr>
        <w:t>Практика. Создание буклета «Лишайники Оренбургской области»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Наблюдение, опрос.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1. Видовое разнообразие лишайников.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2. Симбиотические отношения грибов и лишайников.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Лишайники – биофильтры природы.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sz w:val="28"/>
          <w:szCs w:val="28"/>
        </w:rPr>
        <w:t xml:space="preserve"> 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14. Тема: 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Обобщающее занятие по теме «</w:t>
      </w:r>
      <w:r w:rsidRPr="00AB4986">
        <w:rPr>
          <w:rFonts w:ascii="Times New Roman" w:hAnsi="Times New Roman" w:cs="Times New Roman"/>
          <w:sz w:val="28"/>
          <w:szCs w:val="28"/>
        </w:rPr>
        <w:t>Грибы и лишайники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закрепление знаний по разделу 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B4986">
        <w:rPr>
          <w:rFonts w:ascii="Times New Roman" w:hAnsi="Times New Roman" w:cs="Times New Roman"/>
          <w:sz w:val="28"/>
          <w:szCs w:val="28"/>
        </w:rPr>
        <w:t>Грибы и лишайники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lastRenderedPageBreak/>
        <w:t>Форма проведения: практическое занятие.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Многообразие грибов и лишайников, их роль в природе. Редкие виды грибов и лишайников. Способы определения ядовитых и съедобных грибов. </w:t>
      </w:r>
    </w:p>
    <w:p w:rsidR="00B92A87" w:rsidRPr="00AB4986" w:rsidRDefault="00B92A87" w:rsidP="00B92A87">
      <w:pPr>
        <w:pStyle w:val="1"/>
        <w:shd w:val="clear" w:color="auto" w:fill="FFFFFF"/>
        <w:spacing w:after="0" w:line="360" w:lineRule="auto"/>
        <w:ind w:left="0" w:firstLine="709"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Квиз-игра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«По дорогам новых знаний».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Наблюдение, опрос.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1. Многообразие лишайников и грибов на территории Оренбургской области.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Правилами сбора и пищевого потребления грибов.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Роль лишайников и грибов в </w:t>
      </w:r>
      <w:proofErr w:type="spellStart"/>
      <w:r w:rsidRPr="00AB4986">
        <w:rPr>
          <w:rFonts w:ascii="Times New Roman" w:hAnsi="Times New Roman" w:cs="Times New Roman"/>
          <w:bCs/>
          <w:sz w:val="28"/>
          <w:szCs w:val="28"/>
        </w:rPr>
        <w:t>биоразнообразии</w:t>
      </w:r>
      <w:proofErr w:type="spellEnd"/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15. Тема: </w:t>
      </w:r>
      <w:r w:rsidRPr="00AB4986">
        <w:rPr>
          <w:rFonts w:ascii="Times New Roman" w:hAnsi="Times New Roman" w:cs="Times New Roman"/>
          <w:sz w:val="28"/>
          <w:szCs w:val="28"/>
        </w:rPr>
        <w:t>Разнообразие животных Оренбургской области.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изучение биологического разнообразия </w:t>
      </w:r>
      <w:r w:rsidRPr="00AB4986">
        <w:rPr>
          <w:rFonts w:ascii="Times New Roman" w:hAnsi="Times New Roman" w:cs="Times New Roman"/>
          <w:sz w:val="28"/>
          <w:szCs w:val="28"/>
        </w:rPr>
        <w:t>животных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на территории Оренбургской области.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лекция и практическое занятие.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 xml:space="preserve">Общая информация о фауне. 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Биоразнообразие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лесостепной и степной зоны.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sz w:val="28"/>
          <w:szCs w:val="28"/>
        </w:rPr>
        <w:t xml:space="preserve">Практика. 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Филворды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по теме занятия. 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Тестирование.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1. Видовой состав животного мира.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Географическое распространение животных ареалов.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Внешние признаки наиболее распространённых групп животных.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16. Тема: </w:t>
      </w:r>
      <w:r w:rsidRPr="00AB4986">
        <w:rPr>
          <w:rFonts w:ascii="Times New Roman" w:hAnsi="Times New Roman" w:cs="Times New Roman"/>
          <w:sz w:val="28"/>
          <w:szCs w:val="28"/>
        </w:rPr>
        <w:t>Разнообразие животных. Беспозвоночные.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изучение биологического разнообразия </w:t>
      </w:r>
      <w:r w:rsidRPr="00AB4986">
        <w:rPr>
          <w:rFonts w:ascii="Times New Roman" w:hAnsi="Times New Roman" w:cs="Times New Roman"/>
          <w:sz w:val="28"/>
          <w:szCs w:val="28"/>
        </w:rPr>
        <w:t>беспозвоночных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на территории Оренбургской области.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лекция и практическое занятие.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>Разнообразие беспозвоночных. Особенности строения. Цепи питания. Основные представители.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sz w:val="28"/>
          <w:szCs w:val="28"/>
        </w:rPr>
        <w:t xml:space="preserve">Практика. Работа с учебником, заполнение 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скетчбука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«Беспозвоночные — часть пищевой цепи».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Тестирование.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1. Группы животных, относящие к беспозвоночным.</w:t>
      </w:r>
    </w:p>
    <w:p w:rsidR="00B92A87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Особенности, позволяющие представителям данной группы быть самыми многочисленными и широко распространенн</w:t>
      </w:r>
      <w:r>
        <w:rPr>
          <w:rFonts w:ascii="Times New Roman" w:hAnsi="Times New Roman" w:cs="Times New Roman"/>
          <w:bCs/>
          <w:sz w:val="28"/>
          <w:szCs w:val="28"/>
        </w:rPr>
        <w:t>ыми.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AB4986">
        <w:rPr>
          <w:rFonts w:ascii="Times New Roman" w:hAnsi="Times New Roman" w:cs="Times New Roman"/>
          <w:bCs/>
          <w:sz w:val="28"/>
          <w:szCs w:val="28"/>
        </w:rPr>
        <w:t>Внешние</w:t>
      </w:r>
      <w:proofErr w:type="gramEnd"/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и внутреннее строение беспозвоночных.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17. Тема: </w:t>
      </w:r>
      <w:r w:rsidRPr="00AB4986">
        <w:rPr>
          <w:rFonts w:ascii="Times New Roman" w:hAnsi="Times New Roman" w:cs="Times New Roman"/>
          <w:sz w:val="28"/>
          <w:szCs w:val="28"/>
        </w:rPr>
        <w:t>Разнообразие животных. Позвоночные.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изучение биологического разнообразия </w:t>
      </w:r>
      <w:r w:rsidRPr="00AB4986">
        <w:rPr>
          <w:rFonts w:ascii="Times New Roman" w:hAnsi="Times New Roman" w:cs="Times New Roman"/>
          <w:sz w:val="28"/>
          <w:szCs w:val="28"/>
        </w:rPr>
        <w:t>позвоночных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на территории Оренбургской области.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лекция и практическое занятие.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>Разнообразие позвоночных. Особенности строения. Основные представители.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sz w:val="28"/>
          <w:szCs w:val="28"/>
        </w:rPr>
        <w:t>Практика. Творческая работа по описанию основн</w:t>
      </w:r>
      <w:r>
        <w:rPr>
          <w:rFonts w:ascii="Times New Roman" w:hAnsi="Times New Roman" w:cs="Times New Roman"/>
          <w:sz w:val="28"/>
          <w:szCs w:val="28"/>
        </w:rPr>
        <w:t xml:space="preserve">ых представителей позвоночных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</w:t>
      </w:r>
      <w:r w:rsidRPr="00AB4986">
        <w:rPr>
          <w:rFonts w:ascii="Times New Roman" w:hAnsi="Times New Roman" w:cs="Times New Roman"/>
          <w:sz w:val="28"/>
          <w:szCs w:val="28"/>
        </w:rPr>
        <w:t>еевского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района, Оренбургской области. 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Тестирование.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1. Многообразие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представителей 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позвоночных. </w:t>
      </w:r>
    </w:p>
    <w:p w:rsidR="00B92A87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Признаки, позволяющие быть доминирую</w:t>
      </w:r>
      <w:r>
        <w:rPr>
          <w:rFonts w:ascii="Times New Roman" w:hAnsi="Times New Roman" w:cs="Times New Roman"/>
          <w:bCs/>
          <w:sz w:val="28"/>
          <w:szCs w:val="28"/>
        </w:rPr>
        <w:t xml:space="preserve">щей группой животных на земле.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AB4986">
        <w:rPr>
          <w:rFonts w:ascii="Times New Roman" w:hAnsi="Times New Roman" w:cs="Times New Roman"/>
          <w:bCs/>
          <w:sz w:val="28"/>
          <w:szCs w:val="28"/>
        </w:rPr>
        <w:t>Внешние</w:t>
      </w:r>
      <w:proofErr w:type="gramEnd"/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и внутреннее строение позвоночных.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18. Тема: </w:t>
      </w:r>
      <w:r w:rsidRPr="00AB4986">
        <w:rPr>
          <w:rFonts w:ascii="Times New Roman" w:hAnsi="Times New Roman" w:cs="Times New Roman"/>
          <w:sz w:val="28"/>
          <w:szCs w:val="28"/>
        </w:rPr>
        <w:t>Птицы и млекопитающие края. Изготовление кормушек для птиц.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изучение птиц и млекопитающих на территории Оренбургской области.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lastRenderedPageBreak/>
        <w:t>Форма проведения: лекция и практическое занятие.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>Разнообразие птиц и млекопитающих. Роль в цепи питания. Влияние антропогенных факторов на численность представителей фауны. Необходимость подкормки животных. Виды кормушек. Инструкция по изготовлению кормушки.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sz w:val="28"/>
          <w:szCs w:val="28"/>
        </w:rPr>
        <w:t>Практика. Мастер-класс по изготовлению кормушек для птиц.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Тестирование.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1. Многообразие птиц и млеко</w:t>
      </w:r>
      <w:r>
        <w:rPr>
          <w:rFonts w:ascii="Times New Roman" w:hAnsi="Times New Roman" w:cs="Times New Roman"/>
          <w:bCs/>
          <w:sz w:val="28"/>
          <w:szCs w:val="28"/>
        </w:rPr>
        <w:t>питающих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на территории Оренбургской области.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2. Влияние комплекса факторов на численность </w:t>
      </w:r>
      <w:r w:rsidRPr="00AB4986">
        <w:rPr>
          <w:rFonts w:ascii="Times New Roman" w:hAnsi="Times New Roman" w:cs="Times New Roman"/>
          <w:sz w:val="28"/>
          <w:szCs w:val="28"/>
        </w:rPr>
        <w:t>представителей фауны.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sz w:val="28"/>
          <w:szCs w:val="28"/>
        </w:rPr>
        <w:t xml:space="preserve">3. Необходимость </w:t>
      </w:r>
      <w:r>
        <w:rPr>
          <w:rFonts w:ascii="Times New Roman" w:hAnsi="Times New Roman" w:cs="Times New Roman"/>
          <w:sz w:val="28"/>
          <w:szCs w:val="28"/>
        </w:rPr>
        <w:t>подкорк</w:t>
      </w:r>
      <w:r w:rsidRPr="00AB4986">
        <w:rPr>
          <w:rFonts w:ascii="Times New Roman" w:hAnsi="Times New Roman" w:cs="Times New Roman"/>
          <w:sz w:val="28"/>
          <w:szCs w:val="28"/>
        </w:rPr>
        <w:t xml:space="preserve">и в зимний период времени птиц. </w:t>
      </w:r>
    </w:p>
    <w:p w:rsidR="00B92A87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361E1D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Занятие 19.Тема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AB49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4986">
        <w:rPr>
          <w:rFonts w:ascii="Times New Roman" w:hAnsi="Times New Roman" w:cs="Times New Roman"/>
          <w:sz w:val="28"/>
          <w:szCs w:val="28"/>
        </w:rPr>
        <w:t>езонные изменения в жизни животных. Фенологические наблюдения.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Цель: изучение сезонных изменений в жизни животных на территории Оренбургской обла</w:t>
      </w:r>
      <w:r>
        <w:rPr>
          <w:rFonts w:ascii="Times New Roman" w:hAnsi="Times New Roman" w:cs="Times New Roman"/>
          <w:bCs/>
          <w:sz w:val="28"/>
          <w:szCs w:val="28"/>
        </w:rPr>
        <w:t>сти.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практическое занятие.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>Физические и морфологические особенности животных в зимний период времени.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sz w:val="28"/>
          <w:szCs w:val="28"/>
        </w:rPr>
        <w:t>Практика. Экскурсия: «Сезонные изменения в жизни животных».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Наблюдение и опрос.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1. Смена окраски у животных.</w:t>
      </w:r>
    </w:p>
    <w:p w:rsidR="00B92A87" w:rsidRPr="00B92A87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Роль спячки в жизни животных.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Источники пищи в период зимы.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1-9;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20. Тема: </w:t>
      </w:r>
      <w:r w:rsidRPr="00AB4986">
        <w:rPr>
          <w:rFonts w:ascii="Times New Roman" w:hAnsi="Times New Roman" w:cs="Times New Roman"/>
          <w:sz w:val="28"/>
          <w:szCs w:val="28"/>
        </w:rPr>
        <w:t>Охраняемые животные нашего края.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изучение </w:t>
      </w:r>
      <w:proofErr w:type="spellStart"/>
      <w:r w:rsidRPr="00AB4986">
        <w:rPr>
          <w:rFonts w:ascii="Times New Roman" w:hAnsi="Times New Roman" w:cs="Times New Roman"/>
          <w:bCs/>
          <w:sz w:val="28"/>
          <w:szCs w:val="28"/>
        </w:rPr>
        <w:t>краснокнижных</w:t>
      </w:r>
      <w:proofErr w:type="spellEnd"/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животных на территории Оренбургской области.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lastRenderedPageBreak/>
        <w:t>Форма проведения: лекция и практическое занятие.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 xml:space="preserve">Редкие и охраняемые виды животных Оренбургской области. Меры по сохранению 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животного мира. 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sz w:val="28"/>
          <w:szCs w:val="28"/>
        </w:rPr>
        <w:t xml:space="preserve">Практика. Создание буклета «Сохраним 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биоразнообразие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родного края!»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Тестирование.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1. Красная книга животных Оренбургской области.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Особо охраняемые представители.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Способы, способствующие сохранению </w:t>
      </w:r>
      <w:proofErr w:type="spellStart"/>
      <w:r w:rsidRPr="00AB4986">
        <w:rPr>
          <w:rFonts w:ascii="Times New Roman" w:hAnsi="Times New Roman" w:cs="Times New Roman"/>
          <w:bCs/>
          <w:sz w:val="28"/>
          <w:szCs w:val="28"/>
        </w:rPr>
        <w:t>биоразнообразию</w:t>
      </w:r>
      <w:proofErr w:type="spellEnd"/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животных.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21. Тема: 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Обобщающее занятие по теме «Фауна родного края».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закрепление знаний по разделу 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«Фауна родного края»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практическое занятие.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Общ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ие сведения о разнообразии животных Оренбургской области. Характерные особенности представителей беспозвоночных и позвоночных групп животных. Значение человека в жизни птиц зимой. Характерные черты приспособленности животных к зимнему периоду времени. Редкие и охраняемые виды животных.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r w:rsidRPr="00AB4986">
        <w:rPr>
          <w:rFonts w:ascii="Times New Roman" w:hAnsi="Times New Roman" w:cs="Times New Roman"/>
          <w:sz w:val="28"/>
          <w:szCs w:val="28"/>
        </w:rPr>
        <w:t>Викторина «Фауна родного края»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Наблюдение, опрос.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1. Животные – часть природы.</w:t>
      </w:r>
    </w:p>
    <w:p w:rsidR="00B92A87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bCs/>
          <w:sz w:val="28"/>
          <w:szCs w:val="28"/>
        </w:rPr>
        <w:t>животных в круговороте веществ.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3. Основные представители Оренбургской области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22. Тема: </w:t>
      </w:r>
      <w:r w:rsidRPr="00AB4986">
        <w:rPr>
          <w:rFonts w:ascii="Times New Roman" w:hAnsi="Times New Roman" w:cs="Times New Roman"/>
          <w:sz w:val="28"/>
          <w:szCs w:val="28"/>
        </w:rPr>
        <w:t>Предмет, цели и задачи экологии как науки.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изучение предмета экологии как науки.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лекция и практическое занятие.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 xml:space="preserve">Введение в экологию. Экологическая система. Направления </w:t>
      </w:r>
      <w:r w:rsidRPr="00AB4986">
        <w:rPr>
          <w:rFonts w:ascii="Times New Roman" w:hAnsi="Times New Roman" w:cs="Times New Roman"/>
          <w:sz w:val="28"/>
          <w:szCs w:val="28"/>
        </w:rPr>
        <w:lastRenderedPageBreak/>
        <w:t xml:space="preserve">экологии. Природоохранная деятельность. </w:t>
      </w:r>
    </w:p>
    <w:p w:rsidR="00B92A87" w:rsidRPr="00AB4986" w:rsidRDefault="00B92A87" w:rsidP="00B92A87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 w:rsidRPr="00AB4986">
        <w:rPr>
          <w:rFonts w:ascii="Times New Roman" w:hAnsi="Times New Roman" w:cs="Times New Roman"/>
          <w:sz w:val="28"/>
          <w:szCs w:val="28"/>
        </w:rPr>
        <w:t>Практика. Работа с учебником.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Тестирование.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B4986">
        <w:rPr>
          <w:rFonts w:ascii="Times New Roman" w:hAnsi="Times New Roman" w:cs="Times New Roman"/>
          <w:sz w:val="28"/>
          <w:szCs w:val="28"/>
        </w:rPr>
        <w:t>Предмет, цели и задачи экологии как науки.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986">
        <w:rPr>
          <w:rFonts w:ascii="Times New Roman" w:hAnsi="Times New Roman" w:cs="Times New Roman"/>
          <w:sz w:val="28"/>
          <w:szCs w:val="28"/>
        </w:rPr>
        <w:t>2. Основные направления изучения науки.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986">
        <w:rPr>
          <w:rFonts w:ascii="Times New Roman" w:hAnsi="Times New Roman" w:cs="Times New Roman"/>
          <w:sz w:val="28"/>
          <w:szCs w:val="28"/>
        </w:rPr>
        <w:t xml:space="preserve">3. Формы и методы изучения экологической ситуации.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23. Тема: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Экологические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</w:t>
      </w:r>
      <w:r w:rsidRPr="00AB4986">
        <w:rPr>
          <w:rFonts w:ascii="Times New Roman" w:hAnsi="Times New Roman" w:cs="Times New Roman"/>
          <w:sz w:val="28"/>
          <w:szCs w:val="28"/>
        </w:rPr>
        <w:t>еевского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Цель: изучение экологических проблем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Асек</w:t>
      </w:r>
      <w:r w:rsidRPr="00AB4986">
        <w:rPr>
          <w:rFonts w:ascii="Times New Roman" w:hAnsi="Times New Roman" w:cs="Times New Roman"/>
          <w:bCs/>
          <w:sz w:val="28"/>
          <w:szCs w:val="28"/>
        </w:rPr>
        <w:t>еевского</w:t>
      </w:r>
      <w:proofErr w:type="spellEnd"/>
      <w:r w:rsidRPr="00AB4986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лекция и практическое занятие.</w:t>
      </w:r>
    </w:p>
    <w:p w:rsidR="00B92A87" w:rsidRPr="00AB4986" w:rsidRDefault="00B92A87" w:rsidP="00B92A87">
      <w:pPr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 xml:space="preserve">Заводы и предприятия района. Источники загрязнения. Способы борьбы с загрязнением. </w:t>
      </w:r>
    </w:p>
    <w:p w:rsidR="00B92A87" w:rsidRPr="00AB4986" w:rsidRDefault="00B92A87" w:rsidP="00B92A87">
      <w:pPr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sz w:val="28"/>
          <w:szCs w:val="28"/>
        </w:rPr>
        <w:t xml:space="preserve">Практика. Работа с </w:t>
      </w:r>
      <w:proofErr w:type="gramStart"/>
      <w:r w:rsidRPr="00AB4986">
        <w:rPr>
          <w:rFonts w:ascii="Times New Roman" w:hAnsi="Times New Roman" w:cs="Times New Roman"/>
          <w:sz w:val="28"/>
          <w:szCs w:val="28"/>
        </w:rPr>
        <w:t>информационными</w:t>
      </w:r>
      <w:proofErr w:type="gramEnd"/>
      <w:r w:rsidRPr="00AB4986">
        <w:rPr>
          <w:rFonts w:ascii="Times New Roman" w:hAnsi="Times New Roman" w:cs="Times New Roman"/>
          <w:sz w:val="28"/>
          <w:szCs w:val="28"/>
        </w:rPr>
        <w:t xml:space="preserve"> материала по выявлению источников</w:t>
      </w:r>
      <w:r>
        <w:rPr>
          <w:rFonts w:ascii="Times New Roman" w:hAnsi="Times New Roman" w:cs="Times New Roman"/>
          <w:sz w:val="28"/>
          <w:szCs w:val="28"/>
        </w:rPr>
        <w:t xml:space="preserve"> загрязнений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</w:t>
      </w:r>
      <w:r w:rsidRPr="00AB4986">
        <w:rPr>
          <w:rFonts w:ascii="Times New Roman" w:hAnsi="Times New Roman" w:cs="Times New Roman"/>
          <w:sz w:val="28"/>
          <w:szCs w:val="28"/>
        </w:rPr>
        <w:t>еевского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Создание памятки «Мы в ответе за природу»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Наблюдение, опрос. 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1. Роль растений в определении уровня загрязненности атмосферного воздуха.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Роль автотранспорта и заводов в определении уровня загрязненности атмосферного воздуха.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Способы, влияющие на улучшение атмосферного воздуха.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24. Тема: </w:t>
      </w:r>
      <w:r w:rsidRPr="00AB4986">
        <w:rPr>
          <w:rFonts w:ascii="Times New Roman" w:hAnsi="Times New Roman" w:cs="Times New Roman"/>
          <w:sz w:val="28"/>
          <w:szCs w:val="28"/>
        </w:rPr>
        <w:t xml:space="preserve">Изучение экологической обстановки пришкольного участка посёлка </w:t>
      </w:r>
      <w:proofErr w:type="gramStart"/>
      <w:r w:rsidRPr="00AB4986">
        <w:rPr>
          <w:rFonts w:ascii="Times New Roman" w:hAnsi="Times New Roman" w:cs="Times New Roman"/>
          <w:sz w:val="28"/>
          <w:szCs w:val="28"/>
        </w:rPr>
        <w:t>Чкаловский</w:t>
      </w:r>
      <w:proofErr w:type="gramEnd"/>
      <w:r w:rsidRPr="00AB4986">
        <w:rPr>
          <w:rFonts w:ascii="Times New Roman" w:hAnsi="Times New Roman" w:cs="Times New Roman"/>
          <w:sz w:val="28"/>
          <w:szCs w:val="28"/>
        </w:rPr>
        <w:t>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изучение экологической обстановки пришкольного участка посёлка </w:t>
      </w:r>
      <w:proofErr w:type="gramStart"/>
      <w:r w:rsidRPr="00AB4986">
        <w:rPr>
          <w:rFonts w:ascii="Times New Roman" w:hAnsi="Times New Roman" w:cs="Times New Roman"/>
          <w:bCs/>
          <w:sz w:val="28"/>
          <w:szCs w:val="28"/>
        </w:rPr>
        <w:t>Чкаловский</w:t>
      </w:r>
      <w:proofErr w:type="gramEnd"/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lastRenderedPageBreak/>
        <w:t>Форма проведения: практическое занятие.</w:t>
      </w:r>
    </w:p>
    <w:p w:rsidR="00B92A87" w:rsidRPr="00AB4986" w:rsidRDefault="00B92A87" w:rsidP="00B92A87">
      <w:pPr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 xml:space="preserve">Определение уровня загрязнения от располагающих рядом строений. Степень запыления воздуха. Определение видового состава произрастающих на территории растений и кустарников. </w:t>
      </w:r>
    </w:p>
    <w:p w:rsidR="00B92A87" w:rsidRPr="00AB4986" w:rsidRDefault="00B92A87" w:rsidP="00B92A87">
      <w:pPr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sz w:val="28"/>
          <w:szCs w:val="28"/>
        </w:rPr>
        <w:t>Практика. Проведение практической исследованной работы по оценке экологической обстановки на пришкольном участке.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Наблюдение, опрос. 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1. Способы </w:t>
      </w:r>
      <w:proofErr w:type="gramStart"/>
      <w:r w:rsidRPr="00AB4986">
        <w:rPr>
          <w:rFonts w:ascii="Times New Roman" w:hAnsi="Times New Roman" w:cs="Times New Roman"/>
          <w:bCs/>
          <w:sz w:val="28"/>
          <w:szCs w:val="28"/>
        </w:rPr>
        <w:t>определения уровня запыления воздуха прилегающей территории</w:t>
      </w:r>
      <w:proofErr w:type="gramEnd"/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по растительным объектам, произрастающим вблизи.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2. Видовой состав произрастающих на территории растений и кустарников.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Факторы, оказывающие влияние на степень загрязненности атмосферного воздуха.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25. Тема: 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Обобщающее занятие по теме «</w:t>
      </w:r>
      <w:r w:rsidRPr="00AB4986">
        <w:rPr>
          <w:rFonts w:ascii="Times New Roman" w:hAnsi="Times New Roman" w:cs="Times New Roman"/>
          <w:iCs/>
          <w:sz w:val="28"/>
          <w:szCs w:val="28"/>
        </w:rPr>
        <w:t>Экологические факторы и среда обитания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закрепление знаний по разделу 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B4986">
        <w:rPr>
          <w:rFonts w:ascii="Times New Roman" w:hAnsi="Times New Roman" w:cs="Times New Roman"/>
          <w:iCs/>
          <w:sz w:val="28"/>
          <w:szCs w:val="28"/>
        </w:rPr>
        <w:t>Экологические факторы и среда обитания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практическое занятие.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>Теория. Основные компоненты,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влияющие на уровень загрязнения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изучаемой территории. Определение видового состава произрастающих на территории растений и кустарников.</w:t>
      </w:r>
      <w:r w:rsidRPr="00AB4986">
        <w:t xml:space="preserve"> </w:t>
      </w:r>
      <w:r w:rsidRPr="00AB4986">
        <w:rPr>
          <w:rFonts w:ascii="Times New Roman" w:hAnsi="Times New Roman" w:cs="Times New Roman"/>
          <w:bCs/>
          <w:sz w:val="28"/>
          <w:szCs w:val="28"/>
        </w:rPr>
        <w:t>Способы борьбы с загрязнением.</w:t>
      </w:r>
    </w:p>
    <w:p w:rsidR="00B92A87" w:rsidRPr="00AB4986" w:rsidRDefault="00B92A87" w:rsidP="00B92A87">
      <w:pPr>
        <w:pStyle w:val="1"/>
        <w:spacing w:after="0" w:line="360" w:lineRule="auto"/>
        <w:ind w:left="0" w:firstLine="709"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r w:rsidRPr="00AB4986"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Pr="00AB4986">
        <w:rPr>
          <w:rFonts w:ascii="Times New Roman" w:hAnsi="Times New Roman" w:cs="Times New Roman"/>
          <w:iCs/>
          <w:sz w:val="28"/>
          <w:szCs w:val="28"/>
        </w:rPr>
        <w:t xml:space="preserve">«Экологические факторы и среда обитания».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Наблюдение, опрос.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1. Экология как наука.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2. Основные источники загрязнения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Асек</w:t>
      </w:r>
      <w:r w:rsidRPr="00AB4986">
        <w:rPr>
          <w:rFonts w:ascii="Times New Roman" w:hAnsi="Times New Roman" w:cs="Times New Roman"/>
          <w:bCs/>
          <w:sz w:val="28"/>
          <w:szCs w:val="28"/>
        </w:rPr>
        <w:t>еевского</w:t>
      </w:r>
      <w:proofErr w:type="spellEnd"/>
      <w:r w:rsidRPr="00AB4986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Методы определения уровня загрязнённости воздуха на территории пришкольного участка.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4. Способы по улучшению экологической обстановки изучаемой территории.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26. Тема: </w:t>
      </w:r>
      <w:r w:rsidRPr="00AB4986">
        <w:rPr>
          <w:rFonts w:ascii="Times New Roman" w:hAnsi="Times New Roman" w:cs="Times New Roman"/>
          <w:sz w:val="28"/>
          <w:szCs w:val="28"/>
        </w:rPr>
        <w:t>Охраняемые территории Оренбургской области.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изучение </w:t>
      </w:r>
      <w:r w:rsidRPr="00AB4986">
        <w:rPr>
          <w:rFonts w:ascii="Times New Roman" w:hAnsi="Times New Roman" w:cs="Times New Roman"/>
          <w:sz w:val="28"/>
          <w:szCs w:val="28"/>
        </w:rPr>
        <w:t>охраняемых территорий Оренбургской области.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практическое занятие.</w:t>
      </w:r>
    </w:p>
    <w:p w:rsidR="00B92A87" w:rsidRPr="00AB4986" w:rsidRDefault="00B92A87" w:rsidP="00B92A87">
      <w:pPr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>Природные заповедники «Оренбургский» и «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Шайтан-тау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>». Национальный парк «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Бузулукский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бор». Причины охраны. 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Биоразнообразие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охраняемых территорий. </w:t>
      </w:r>
    </w:p>
    <w:p w:rsidR="00B92A87" w:rsidRPr="00AB4986" w:rsidRDefault="00B92A87" w:rsidP="00B92A87">
      <w:pPr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sz w:val="28"/>
          <w:szCs w:val="28"/>
        </w:rPr>
        <w:t xml:space="preserve">Практика. Творческая работа по описанию видов охраняемых объектов на территории заповедников и парка. 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КДС (контрольно-диагностические средства). Наблюдение, опрос. 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1. Особо охраняемые территории Оренбургской области.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AB4986">
        <w:rPr>
          <w:rFonts w:ascii="Times New Roman" w:hAnsi="Times New Roman" w:cs="Times New Roman"/>
          <w:bCs/>
          <w:sz w:val="28"/>
          <w:szCs w:val="28"/>
        </w:rPr>
        <w:t>Видовой состав особо охраняемых территории (</w:t>
      </w:r>
      <w:r w:rsidRPr="00AB4986">
        <w:rPr>
          <w:rFonts w:ascii="Times New Roman" w:hAnsi="Times New Roman" w:cs="Times New Roman"/>
          <w:sz w:val="28"/>
          <w:szCs w:val="28"/>
        </w:rPr>
        <w:t>заповедники «Оренбургский» и «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Шайтан-тау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AB4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986">
        <w:rPr>
          <w:rFonts w:ascii="Times New Roman" w:hAnsi="Times New Roman" w:cs="Times New Roman"/>
          <w:sz w:val="28"/>
          <w:szCs w:val="28"/>
        </w:rPr>
        <w:t>Национальный парк «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Бузулукский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бор»</w:t>
      </w:r>
      <w:r w:rsidRPr="00AB4986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AB4986">
        <w:rPr>
          <w:rFonts w:ascii="Times New Roman" w:hAnsi="Times New Roman" w:cs="Times New Roman"/>
          <w:bCs/>
          <w:sz w:val="28"/>
          <w:szCs w:val="28"/>
        </w:rPr>
        <w:t>Географическое положение и история особо охраняемых территории (</w:t>
      </w:r>
      <w:r w:rsidRPr="00AB4986">
        <w:rPr>
          <w:rFonts w:ascii="Times New Roman" w:hAnsi="Times New Roman" w:cs="Times New Roman"/>
          <w:sz w:val="28"/>
          <w:szCs w:val="28"/>
        </w:rPr>
        <w:t>заповедники «Оренбургский» и «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Шайтан-тау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AB4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986">
        <w:rPr>
          <w:rFonts w:ascii="Times New Roman" w:hAnsi="Times New Roman" w:cs="Times New Roman"/>
          <w:sz w:val="28"/>
          <w:szCs w:val="28"/>
        </w:rPr>
        <w:t>Национальный парк «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Бузулукский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бор»</w:t>
      </w:r>
      <w:r w:rsidRPr="00AB4986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1-3.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27. Тема: </w:t>
      </w:r>
      <w:r w:rsidRPr="00AB4986">
        <w:rPr>
          <w:rFonts w:ascii="Times New Roman" w:hAnsi="Times New Roman" w:cs="Times New Roman"/>
          <w:color w:val="000000"/>
          <w:sz w:val="28"/>
          <w:szCs w:val="28"/>
        </w:rPr>
        <w:t xml:space="preserve">Обобщающее занятие по теме </w:t>
      </w:r>
      <w:r w:rsidRPr="00AB4986">
        <w:rPr>
          <w:rFonts w:ascii="Times New Roman" w:hAnsi="Times New Roman" w:cs="Times New Roman"/>
          <w:iCs/>
          <w:sz w:val="28"/>
          <w:szCs w:val="28"/>
        </w:rPr>
        <w:t>«Природоохранная деятельность в Оренбургской области. Защита животных, растений, природных комплексов»</w:t>
      </w:r>
      <w:r w:rsidRPr="00AB4986">
        <w:rPr>
          <w:rFonts w:ascii="Times New Roman" w:hAnsi="Times New Roman" w:cs="Times New Roman"/>
          <w:sz w:val="28"/>
          <w:szCs w:val="28"/>
        </w:rPr>
        <w:t>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Цель: закрепление знаний по разделу 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B4986">
        <w:rPr>
          <w:rFonts w:ascii="Times New Roman" w:hAnsi="Times New Roman" w:cs="Times New Roman"/>
          <w:iCs/>
          <w:sz w:val="28"/>
          <w:szCs w:val="28"/>
        </w:rPr>
        <w:t>Экологические факторы и среда обитания</w:t>
      </w:r>
      <w:r w:rsidRPr="00AB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B4986">
        <w:rPr>
          <w:rFonts w:ascii="Times New Roman" w:hAnsi="Times New Roman" w:cs="Times New Roman"/>
          <w:bCs/>
          <w:sz w:val="28"/>
          <w:szCs w:val="28"/>
        </w:rPr>
        <w:t>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практическое занятие.</w:t>
      </w:r>
    </w:p>
    <w:p w:rsidR="00B92A87" w:rsidRPr="00AB4986" w:rsidRDefault="00B92A87" w:rsidP="00B92A87">
      <w:pPr>
        <w:spacing w:after="0" w:line="360" w:lineRule="auto"/>
        <w:ind w:firstLine="709"/>
        <w:jc w:val="both"/>
      </w:pPr>
      <w:r w:rsidRPr="00AB49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Теория. </w:t>
      </w:r>
      <w:r w:rsidRPr="00AB4986">
        <w:rPr>
          <w:rFonts w:ascii="Times New Roman" w:hAnsi="Times New Roman" w:cs="Times New Roman"/>
          <w:sz w:val="28"/>
          <w:szCs w:val="28"/>
        </w:rPr>
        <w:t>Природные заповедники «Оренбургский» и «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Шайтан-тау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>». Национальный парк «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Бузулукский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бор». Причины охраны. </w:t>
      </w:r>
      <w:proofErr w:type="spellStart"/>
      <w:r w:rsidRPr="00AB4986">
        <w:rPr>
          <w:rFonts w:ascii="Times New Roman" w:hAnsi="Times New Roman" w:cs="Times New Roman"/>
          <w:sz w:val="28"/>
          <w:szCs w:val="28"/>
        </w:rPr>
        <w:t>Биоразнообразие</w:t>
      </w:r>
      <w:proofErr w:type="spellEnd"/>
      <w:r w:rsidRPr="00AB4986">
        <w:rPr>
          <w:rFonts w:ascii="Times New Roman" w:hAnsi="Times New Roman" w:cs="Times New Roman"/>
          <w:sz w:val="28"/>
          <w:szCs w:val="28"/>
        </w:rPr>
        <w:t xml:space="preserve"> охраняемых территорий. </w:t>
      </w:r>
    </w:p>
    <w:p w:rsidR="00B92A87" w:rsidRPr="00AB4986" w:rsidRDefault="00B92A87" w:rsidP="00B92A87">
      <w:pPr>
        <w:pStyle w:val="1"/>
        <w:spacing w:after="0" w:line="360" w:lineRule="auto"/>
        <w:ind w:left="0" w:firstLine="709"/>
        <w:jc w:val="both"/>
      </w:pPr>
      <w:r w:rsidRPr="00AB4986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Pr="00AB4986">
        <w:rPr>
          <w:rFonts w:ascii="Times New Roman" w:hAnsi="Times New Roman" w:cs="Times New Roman"/>
          <w:iCs/>
          <w:sz w:val="28"/>
          <w:szCs w:val="28"/>
        </w:rPr>
        <w:t xml:space="preserve">Создание </w:t>
      </w:r>
      <w:proofErr w:type="spellStart"/>
      <w:r w:rsidRPr="00AB4986">
        <w:rPr>
          <w:rFonts w:ascii="Times New Roman" w:hAnsi="Times New Roman" w:cs="Times New Roman"/>
          <w:iCs/>
          <w:sz w:val="28"/>
          <w:szCs w:val="28"/>
        </w:rPr>
        <w:t>скетчбука</w:t>
      </w:r>
      <w:proofErr w:type="spellEnd"/>
      <w:r w:rsidRPr="00AB4986">
        <w:rPr>
          <w:rFonts w:ascii="Times New Roman" w:hAnsi="Times New Roman" w:cs="Times New Roman"/>
          <w:iCs/>
          <w:sz w:val="28"/>
          <w:szCs w:val="28"/>
        </w:rPr>
        <w:t xml:space="preserve"> «Природоохранная деятельность в Оренбургской области. Защита животных, растений, природных комплексов», разработка буклета «Они нуждаются в нашей защите». </w:t>
      </w:r>
    </w:p>
    <w:p w:rsidR="00B92A87" w:rsidRPr="00AB4986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КДС (контрольно-диагности</w:t>
      </w:r>
      <w:r>
        <w:rPr>
          <w:rFonts w:ascii="Times New Roman" w:hAnsi="Times New Roman" w:cs="Times New Roman"/>
          <w:bCs/>
          <w:sz w:val="28"/>
          <w:szCs w:val="28"/>
        </w:rPr>
        <w:t>ческие средства). О</w:t>
      </w: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прос.  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1. Определять формы природоохранной деятельности.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2. Особо охраняемые территории Оренбургской области.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AB4986">
        <w:rPr>
          <w:rFonts w:ascii="Times New Roman" w:hAnsi="Times New Roman" w:cs="Times New Roman"/>
          <w:bCs/>
          <w:sz w:val="28"/>
          <w:szCs w:val="28"/>
        </w:rPr>
        <w:t>Краснокнижные</w:t>
      </w:r>
      <w:proofErr w:type="spellEnd"/>
      <w:r w:rsidRPr="00AB4986">
        <w:rPr>
          <w:rFonts w:ascii="Times New Roman" w:hAnsi="Times New Roman" w:cs="Times New Roman"/>
          <w:bCs/>
          <w:sz w:val="28"/>
          <w:szCs w:val="28"/>
        </w:rPr>
        <w:t xml:space="preserve"> представители Оренбургской области.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4. Причины, влияющие на сокращение видового разнообразия.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Рекомендуемая литература: а) для учащихся: 1-4; б) для учителя: 1-13.</w:t>
      </w:r>
    </w:p>
    <w:p w:rsidR="00B92A87" w:rsidRPr="00AB4986" w:rsidRDefault="00B92A87" w:rsidP="00B92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 xml:space="preserve">Занятие 28. </w:t>
      </w:r>
      <w:r w:rsidRPr="00AB4986">
        <w:rPr>
          <w:rFonts w:ascii="Times New Roman" w:hAnsi="Times New Roman" w:cs="Times New Roman"/>
          <w:bCs/>
          <w:color w:val="000000"/>
          <w:sz w:val="28"/>
          <w:szCs w:val="28"/>
        </w:rPr>
        <w:t>Тема:</w:t>
      </w:r>
      <w:r w:rsidRPr="00AB4986">
        <w:rPr>
          <w:rFonts w:ascii="Times New Roman" w:hAnsi="Times New Roman" w:cs="Times New Roman"/>
          <w:color w:val="000000"/>
          <w:sz w:val="28"/>
          <w:szCs w:val="28"/>
        </w:rPr>
        <w:t xml:space="preserve"> «Мой край – моё будущее».  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Цель: Подведение итогов работы по изучаемому курсу программы эколого-краеведческого кружка «Познай свой край».</w:t>
      </w:r>
    </w:p>
    <w:p w:rsidR="00B92A87" w:rsidRPr="00AB4986" w:rsidRDefault="00B92A87" w:rsidP="00B92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86">
        <w:rPr>
          <w:rFonts w:ascii="Times New Roman" w:hAnsi="Times New Roman" w:cs="Times New Roman"/>
          <w:bCs/>
          <w:sz w:val="28"/>
          <w:szCs w:val="28"/>
        </w:rPr>
        <w:t>Форма проведения: практическое занятие.</w:t>
      </w:r>
    </w:p>
    <w:p w:rsidR="00B92A87" w:rsidRPr="000B7C9B" w:rsidRDefault="00B92A87" w:rsidP="00B92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F72">
        <w:rPr>
          <w:rFonts w:ascii="Times New Roman" w:hAnsi="Times New Roman" w:cs="Times New Roman"/>
          <w:bCs/>
          <w:sz w:val="28"/>
          <w:szCs w:val="28"/>
        </w:rPr>
        <w:t>КДС (контрольно-диагностические средства). Тестирование.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B92A87" w:rsidRDefault="00B92A87" w:rsidP="00B92A87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 для педагога</w:t>
      </w:r>
    </w:p>
    <w:p w:rsidR="00B92A87" w:rsidRDefault="00B92A87" w:rsidP="00B92A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87" w:rsidRPr="00886F72" w:rsidRDefault="00B92A87" w:rsidP="00B92A8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Биология: материалы к урокам-экскурсиям. / В.Г. Бабенко, Е.Ю. Зайцева, А.В. </w:t>
      </w:r>
      <w:proofErr w:type="spellStart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Пахневич</w:t>
      </w:r>
      <w:proofErr w:type="spellEnd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И.А. Савинов. - М.: Изд-во НЦ ЭНАС, 2002. – 287 </w:t>
      </w:r>
      <w:proofErr w:type="gramStart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A87" w:rsidRPr="00886F72" w:rsidRDefault="00B92A87" w:rsidP="00B92A8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 Д.В. 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A87" w:rsidRPr="00886F72" w:rsidRDefault="00B92A87" w:rsidP="00B92A8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Калинова Г.С. Методика обучения биологии: 6-7 </w:t>
      </w:r>
      <w:proofErr w:type="spellStart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Растения. Бактерии. Грибы. Лишайники / Г.С. Калинова, А.Н. Мягкова. - М.: Аквариум ЛТД, 2001. – 224 </w:t>
      </w:r>
      <w:proofErr w:type="gramStart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A87" w:rsidRPr="00886F72" w:rsidRDefault="00B92A87" w:rsidP="00B92A8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Мишакова</w:t>
      </w:r>
      <w:proofErr w:type="spellEnd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Биологическое краеведение: региональный компонент экологического образования: </w:t>
      </w:r>
      <w:proofErr w:type="spellStart"/>
      <w:proofErr w:type="gramStart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</w:t>
      </w:r>
      <w:proofErr w:type="spellEnd"/>
      <w:proofErr w:type="gramEnd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пособие / В.Н. </w:t>
      </w:r>
      <w:proofErr w:type="spellStart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Мишакова</w:t>
      </w:r>
      <w:proofErr w:type="spellEnd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Оренбург: Изд-во ООИПКРО, 1999. – 66 </w:t>
      </w:r>
      <w:proofErr w:type="gramStart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A87" w:rsidRPr="00886F72" w:rsidRDefault="00B92A87" w:rsidP="00B92A8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96 </w:t>
      </w:r>
      <w:proofErr w:type="gramStart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A87" w:rsidRPr="00886F72" w:rsidRDefault="00B92A87" w:rsidP="00B92A8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универсальных учебных действий в основной школе: от действий к мысли. Система заданий: пособие для учителя/ [А.Г. </w:t>
      </w:r>
      <w:proofErr w:type="spellStart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</w:t>
      </w:r>
      <w:proofErr w:type="spellStart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Бурменская</w:t>
      </w:r>
      <w:proofErr w:type="spellEnd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И.А. Володарская и др.] под ред. А.Г. </w:t>
      </w:r>
      <w:proofErr w:type="spellStart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Асмолова</w:t>
      </w:r>
      <w:proofErr w:type="spellEnd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2-е изд. – М.: Просвещение, 2011. – 159 </w:t>
      </w:r>
      <w:proofErr w:type="gramStart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A87" w:rsidRPr="00886F72" w:rsidRDefault="00B92A87" w:rsidP="00B92A8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Шилова С.Д. Растения (познавательные задания) / С.Д. Шилова; под редакцией Л.П. Анастасовой. - М.: Институт общего образования МО РФ, 1992. – 96 </w:t>
      </w:r>
      <w:proofErr w:type="gramStart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8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A87" w:rsidRPr="00886F72" w:rsidRDefault="00B92A87" w:rsidP="00B92A87">
      <w:pPr>
        <w:pStyle w:val="1"/>
        <w:spacing w:after="0" w:line="360" w:lineRule="auto"/>
        <w:ind w:left="0" w:firstLine="709"/>
        <w:contextualSpacing w:val="0"/>
        <w:jc w:val="both"/>
        <w:rPr>
          <w:bCs/>
          <w:i/>
          <w:iCs/>
          <w:sz w:val="28"/>
          <w:szCs w:val="28"/>
        </w:rPr>
      </w:pPr>
      <w:r w:rsidRPr="00886F72">
        <w:rPr>
          <w:rFonts w:ascii="Times New Roman" w:hAnsi="Times New Roman" w:cs="Times New Roman"/>
          <w:bCs/>
          <w:i/>
          <w:iCs/>
          <w:sz w:val="28"/>
          <w:szCs w:val="28"/>
        </w:rPr>
        <w:t>Электронные ресурсы</w:t>
      </w:r>
    </w:p>
    <w:p w:rsidR="00B92A87" w:rsidRPr="00886F72" w:rsidRDefault="00B92A87" w:rsidP="00B92A87">
      <w:pPr>
        <w:pStyle w:val="1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86F72">
        <w:rPr>
          <w:rFonts w:ascii="Times New Roman" w:hAnsi="Times New Roman" w:cs="Times New Roman"/>
          <w:bCs/>
          <w:sz w:val="28"/>
          <w:szCs w:val="28"/>
        </w:rPr>
        <w:t>http://ru.wikipedia.org/ - свободная энциклопедия;</w:t>
      </w:r>
    </w:p>
    <w:p w:rsidR="00B92A87" w:rsidRPr="00886F72" w:rsidRDefault="00B92A87" w:rsidP="00B92A87">
      <w:pPr>
        <w:pStyle w:val="1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86F72">
        <w:rPr>
          <w:rFonts w:ascii="Times New Roman" w:hAnsi="Times New Roman" w:cs="Times New Roman"/>
          <w:bCs/>
          <w:sz w:val="28"/>
          <w:szCs w:val="28"/>
        </w:rPr>
        <w:t>http://bio.1september.ru/ - электронная версия газеты «Биология»;</w:t>
      </w:r>
    </w:p>
    <w:p w:rsidR="00B92A87" w:rsidRPr="00886F72" w:rsidRDefault="00B92A87" w:rsidP="00B92A87">
      <w:pPr>
        <w:pStyle w:val="1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86F72">
        <w:rPr>
          <w:rFonts w:ascii="Times New Roman" w:hAnsi="Times New Roman" w:cs="Times New Roman"/>
          <w:bCs/>
          <w:sz w:val="28"/>
          <w:szCs w:val="28"/>
        </w:rPr>
        <w:t xml:space="preserve"> http://www.uchportal.ru – учительский портал (Методические разработки для уроков биологии, презентации); </w:t>
      </w:r>
    </w:p>
    <w:p w:rsidR="00B92A87" w:rsidRDefault="00B92A87" w:rsidP="00B92A87">
      <w:pPr>
        <w:pStyle w:val="1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86F72">
        <w:rPr>
          <w:rFonts w:ascii="Times New Roman" w:hAnsi="Times New Roman" w:cs="Times New Roman"/>
          <w:bCs/>
          <w:sz w:val="28"/>
          <w:szCs w:val="28"/>
        </w:rPr>
        <w:t xml:space="preserve"> http://www.uroki.net – разработки уроков, сценарии, конспекты, поурочное планирование;</w:t>
      </w:r>
    </w:p>
    <w:p w:rsidR="00B92A87" w:rsidRDefault="00B92A87" w:rsidP="00B92A87">
      <w:pPr>
        <w:pStyle w:val="1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86F72">
        <w:rPr>
          <w:rFonts w:ascii="Times New Roman" w:hAnsi="Times New Roman" w:cs="Times New Roman"/>
          <w:bCs/>
          <w:sz w:val="28"/>
          <w:szCs w:val="28"/>
        </w:rPr>
        <w:t>http://www.it-n.ru – сеть творческих учителей;</w:t>
      </w:r>
    </w:p>
    <w:p w:rsidR="00B92A87" w:rsidRPr="00886F72" w:rsidRDefault="00B92A87" w:rsidP="00B92A87">
      <w:pPr>
        <w:pStyle w:val="1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86F72">
        <w:rPr>
          <w:rFonts w:ascii="Times New Roman" w:hAnsi="Times New Roman" w:cs="Times New Roman"/>
          <w:bCs/>
          <w:sz w:val="28"/>
          <w:szCs w:val="28"/>
        </w:rPr>
        <w:t>http://festival.1september.ru/ - уроки и презентации.</w:t>
      </w:r>
    </w:p>
    <w:p w:rsidR="00B92A87" w:rsidRDefault="00B92A87" w:rsidP="00B92A87">
      <w:pPr>
        <w:pStyle w:val="1"/>
        <w:spacing w:before="240"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 для учащихся</w:t>
      </w:r>
    </w:p>
    <w:p w:rsidR="00B92A87" w:rsidRDefault="00B92A87" w:rsidP="00B92A87">
      <w:pPr>
        <w:pStyle w:val="1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87" w:rsidRDefault="00B92A87" w:rsidP="00B92A8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Красная книга Оренбургской области. Животные и растения / под ред. Л.Г. Евдокимова, Е.Г.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Оренбург: Оренбургское книжное издательство, 1998. – 176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A87" w:rsidRDefault="00B92A87" w:rsidP="00B92A8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Биологическое краеведение: региональный компонент экологического образования: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пособие /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Оренбург: Изд-во ООИПКРО, 1999. – 66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A87" w:rsidRPr="00886F72" w:rsidRDefault="00B92A87" w:rsidP="00B92A87">
      <w:pPr>
        <w:pStyle w:val="1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Оренбургская азбука / Н. 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Святоха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И. Ю. Филимонова, Ю. 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Холодилина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[и др.] Русское географическое общество, Оренбургское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региональное отделение. - Оренбург: Оренбургское книжное издательство им. Г. 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Донковцева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2022. - 71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92A87" w:rsidRPr="00886F72" w:rsidRDefault="00B92A87" w:rsidP="00B92A87">
      <w:pPr>
        <w:pStyle w:val="1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6F72">
        <w:rPr>
          <w:rFonts w:ascii="Times New Roman" w:hAnsi="Times New Roman" w:cs="Times New Roman"/>
          <w:sz w:val="28"/>
          <w:szCs w:val="28"/>
        </w:rPr>
        <w:t xml:space="preserve">Экологическая среда и </w:t>
      </w:r>
      <w:proofErr w:type="spellStart"/>
      <w:r w:rsidRPr="00886F72">
        <w:rPr>
          <w:rFonts w:ascii="Times New Roman" w:hAnsi="Times New Roman" w:cs="Times New Roman"/>
          <w:sz w:val="28"/>
          <w:szCs w:val="28"/>
        </w:rPr>
        <w:t>биоразнообразие</w:t>
      </w:r>
      <w:proofErr w:type="spellEnd"/>
      <w:r w:rsidRPr="00886F72">
        <w:rPr>
          <w:rFonts w:ascii="Times New Roman" w:hAnsi="Times New Roman" w:cs="Times New Roman"/>
          <w:sz w:val="28"/>
          <w:szCs w:val="28"/>
        </w:rPr>
        <w:t xml:space="preserve"> Оренбуржья в XXI веке: прогноз изменений и стратегия выживания / </w:t>
      </w:r>
      <w:proofErr w:type="spellStart"/>
      <w:r w:rsidRPr="00886F72">
        <w:rPr>
          <w:rFonts w:ascii="Times New Roman" w:hAnsi="Times New Roman" w:cs="Times New Roman"/>
          <w:sz w:val="28"/>
          <w:szCs w:val="28"/>
        </w:rPr>
        <w:t>Ленева</w:t>
      </w:r>
      <w:proofErr w:type="spellEnd"/>
      <w:r w:rsidRPr="00886F72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Pr="00886F72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Pr="00886F72">
        <w:rPr>
          <w:rFonts w:ascii="Times New Roman" w:hAnsi="Times New Roman" w:cs="Times New Roman"/>
          <w:sz w:val="28"/>
          <w:szCs w:val="28"/>
        </w:rPr>
        <w:t xml:space="preserve"> Е. Е., </w:t>
      </w:r>
      <w:proofErr w:type="spellStart"/>
      <w:r w:rsidRPr="00886F72">
        <w:rPr>
          <w:rFonts w:ascii="Times New Roman" w:hAnsi="Times New Roman" w:cs="Times New Roman"/>
          <w:sz w:val="28"/>
          <w:szCs w:val="28"/>
        </w:rPr>
        <w:t>Давыгора</w:t>
      </w:r>
      <w:proofErr w:type="spellEnd"/>
      <w:r w:rsidRPr="00886F72">
        <w:rPr>
          <w:rFonts w:ascii="Times New Roman" w:hAnsi="Times New Roman" w:cs="Times New Roman"/>
          <w:sz w:val="28"/>
          <w:szCs w:val="28"/>
        </w:rPr>
        <w:t xml:space="preserve"> А. В.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6F72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Федерации, ФГБОУ </w:t>
      </w:r>
      <w:proofErr w:type="gramStart"/>
      <w:r w:rsidRPr="00886F7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86F72">
        <w:rPr>
          <w:rFonts w:ascii="Times New Roman" w:hAnsi="Times New Roman" w:cs="Times New Roman"/>
          <w:sz w:val="28"/>
          <w:szCs w:val="28"/>
        </w:rPr>
        <w:t xml:space="preserve"> «Оренбургский государственный педагогический университет». - Оренбург: Университет, 2017. - 196 </w:t>
      </w:r>
      <w:proofErr w:type="gramStart"/>
      <w:r w:rsidRPr="00886F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6F72">
        <w:rPr>
          <w:rFonts w:ascii="Times New Roman" w:hAnsi="Times New Roman" w:cs="Times New Roman"/>
          <w:sz w:val="28"/>
          <w:szCs w:val="28"/>
        </w:rPr>
        <w:t>.</w:t>
      </w:r>
    </w:p>
    <w:p w:rsidR="00C16B36" w:rsidRDefault="00C16B36"/>
    <w:sectPr w:rsidR="00C16B36" w:rsidSect="00C1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41B" w:rsidRDefault="00AA741B" w:rsidP="00B92A87">
      <w:pPr>
        <w:spacing w:after="0" w:line="240" w:lineRule="auto"/>
      </w:pPr>
      <w:r>
        <w:separator/>
      </w:r>
    </w:p>
  </w:endnote>
  <w:endnote w:type="continuationSeparator" w:id="0">
    <w:p w:rsidR="00AA741B" w:rsidRDefault="00AA741B" w:rsidP="00B9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1">
    <w:altName w:val="Calibri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41B" w:rsidRDefault="00AA741B" w:rsidP="00B92A87">
      <w:pPr>
        <w:spacing w:after="0" w:line="240" w:lineRule="auto"/>
      </w:pPr>
      <w:r>
        <w:separator/>
      </w:r>
    </w:p>
  </w:footnote>
  <w:footnote w:type="continuationSeparator" w:id="0">
    <w:p w:rsidR="00AA741B" w:rsidRDefault="00AA741B" w:rsidP="00B92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B"/>
    <w:multiLevelType w:val="multilevel"/>
    <w:tmpl w:val="5CD02494"/>
    <w:name w:val="WW8Num11"/>
    <w:lvl w:ilvl="0">
      <w:start w:val="1"/>
      <w:numFmt w:val="decimal"/>
      <w:lvlText w:val="%1."/>
      <w:lvlJc w:val="left"/>
      <w:pPr>
        <w:tabs>
          <w:tab w:val="num" w:pos="-501"/>
        </w:tabs>
        <w:ind w:left="928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501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501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501"/>
        </w:tabs>
        <w:ind w:left="3088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-501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501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501"/>
        </w:tabs>
        <w:ind w:left="5248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-501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501"/>
        </w:tabs>
        <w:ind w:left="6688" w:hanging="18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C743FCB"/>
    <w:multiLevelType w:val="hybridMultilevel"/>
    <w:tmpl w:val="2EAA8906"/>
    <w:lvl w:ilvl="0" w:tplc="3650E3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A87"/>
    <w:rsid w:val="00153D38"/>
    <w:rsid w:val="001D387C"/>
    <w:rsid w:val="001E6C82"/>
    <w:rsid w:val="00223D62"/>
    <w:rsid w:val="002A63E2"/>
    <w:rsid w:val="00353F03"/>
    <w:rsid w:val="003E6926"/>
    <w:rsid w:val="00505BF2"/>
    <w:rsid w:val="00524B0E"/>
    <w:rsid w:val="006512AD"/>
    <w:rsid w:val="00671F0C"/>
    <w:rsid w:val="006E6013"/>
    <w:rsid w:val="007522E7"/>
    <w:rsid w:val="00932750"/>
    <w:rsid w:val="009672AF"/>
    <w:rsid w:val="009704F3"/>
    <w:rsid w:val="00982381"/>
    <w:rsid w:val="00992A7C"/>
    <w:rsid w:val="009D31DC"/>
    <w:rsid w:val="00AA741B"/>
    <w:rsid w:val="00B21715"/>
    <w:rsid w:val="00B92A87"/>
    <w:rsid w:val="00C16B36"/>
    <w:rsid w:val="00D91E5F"/>
    <w:rsid w:val="00E47BE4"/>
    <w:rsid w:val="00E9076B"/>
    <w:rsid w:val="00ED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87"/>
    <w:pPr>
      <w:suppressAutoHyphens/>
      <w:spacing w:after="160" w:line="256" w:lineRule="auto"/>
    </w:pPr>
    <w:rPr>
      <w:rFonts w:ascii="Calibri" w:eastAsia="Calibri" w:hAnsi="Calibri" w:cs="font29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2A87"/>
    <w:pPr>
      <w:ind w:left="720"/>
      <w:contextualSpacing/>
    </w:pPr>
  </w:style>
  <w:style w:type="paragraph" w:customStyle="1" w:styleId="10">
    <w:name w:val="Обычный (веб)1"/>
    <w:basedOn w:val="a"/>
    <w:rsid w:val="00B92A8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9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2A87"/>
    <w:rPr>
      <w:rFonts w:ascii="Calibri" w:eastAsia="Calibri" w:hAnsi="Calibri" w:cs="font291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B9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2A87"/>
    <w:rPr>
      <w:rFonts w:ascii="Calibri" w:eastAsia="Calibri" w:hAnsi="Calibri" w:cs="font291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3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75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29</Pages>
  <Words>5944</Words>
  <Characters>33882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2024-08-29T05:58:00Z</cp:lastPrinted>
  <dcterms:created xsi:type="dcterms:W3CDTF">2023-09-05T17:35:00Z</dcterms:created>
  <dcterms:modified xsi:type="dcterms:W3CDTF">2024-09-01T14:49:00Z</dcterms:modified>
</cp:coreProperties>
</file>